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010ED0" w14:textId="77777777" w:rsidR="00786563" w:rsidRPr="00A66F0D" w:rsidRDefault="00786563">
      <w:pPr>
        <w:pStyle w:val="TCSETitle-article"/>
      </w:pPr>
      <w:r w:rsidRPr="00A66F0D">
        <w:t>Title of Paper for Publication</w:t>
      </w:r>
    </w:p>
    <w:p w14:paraId="7FA2371F" w14:textId="77777777" w:rsidR="00786563" w:rsidRPr="00A66F0D" w:rsidRDefault="00786563" w:rsidP="00884324">
      <w:pPr>
        <w:pStyle w:val="TCSETitle-authors"/>
      </w:pPr>
      <w:r w:rsidRPr="00A66F0D">
        <w:t>Name SURNAME</w:t>
      </w:r>
      <w:r w:rsidRPr="00A66F0D">
        <w:rPr>
          <w:i w:val="0"/>
          <w:vertAlign w:val="superscript"/>
        </w:rPr>
        <w:t>1</w:t>
      </w:r>
      <w:r w:rsidRPr="00A66F0D">
        <w:t>, Name SURNAME</w:t>
      </w:r>
      <w:r w:rsidRPr="00A66F0D">
        <w:rPr>
          <w:i w:val="0"/>
          <w:vertAlign w:val="superscript"/>
        </w:rPr>
        <w:t>2</w:t>
      </w:r>
    </w:p>
    <w:p w14:paraId="0D29A051" w14:textId="77777777" w:rsidR="001D56A3" w:rsidRDefault="00786563" w:rsidP="00884324">
      <w:pPr>
        <w:pStyle w:val="TCSETitle-address"/>
        <w:rPr>
          <w:rFonts w:cs="Times New Roman"/>
        </w:rPr>
      </w:pPr>
      <w:r w:rsidRPr="00A66F0D">
        <w:rPr>
          <w:rFonts w:cs="Times New Roman"/>
          <w:sz w:val="24"/>
          <w:vertAlign w:val="superscript"/>
        </w:rPr>
        <w:t>1</w:t>
      </w:r>
      <w:r w:rsidRPr="00A66F0D">
        <w:rPr>
          <w:rFonts w:cs="Times New Roman"/>
        </w:rPr>
        <w:t xml:space="preserve">Department </w:t>
      </w:r>
      <w:r w:rsidR="001D56A3">
        <w:rPr>
          <w:rFonts w:cs="Times New Roman"/>
        </w:rPr>
        <w:t>N</w:t>
      </w:r>
      <w:r w:rsidRPr="00A66F0D">
        <w:rPr>
          <w:rFonts w:cs="Times New Roman"/>
        </w:rPr>
        <w:t xml:space="preserve">ame of </w:t>
      </w:r>
      <w:r w:rsidR="001D56A3">
        <w:rPr>
          <w:rFonts w:cs="Times New Roman"/>
        </w:rPr>
        <w:t>O</w:t>
      </w:r>
      <w:r w:rsidRPr="00A66F0D">
        <w:rPr>
          <w:rFonts w:cs="Times New Roman"/>
        </w:rPr>
        <w:t xml:space="preserve">rganization, </w:t>
      </w:r>
      <w:r w:rsidR="00B7601F" w:rsidRPr="00A66F0D">
        <w:rPr>
          <w:rFonts w:eastAsia="Times New Roman" w:cs="Times New Roman"/>
          <w:kern w:val="0"/>
          <w:szCs w:val="20"/>
          <w:lang w:eastAsia="cs-CZ" w:bidi="ar-SA"/>
        </w:rPr>
        <w:t xml:space="preserve">Faculty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4E2EF7" w:rsidRPr="00A66F0D">
        <w:rPr>
          <w:rFonts w:cs="Times New Roman"/>
        </w:rPr>
        <w:t xml:space="preserve">, </w:t>
      </w:r>
      <w:r w:rsidR="00B7601F" w:rsidRPr="00A66F0D">
        <w:rPr>
          <w:rFonts w:eastAsia="Times New Roman" w:cs="Times New Roman"/>
          <w:kern w:val="0"/>
          <w:szCs w:val="20"/>
          <w:lang w:eastAsia="cs-CZ" w:bidi="ar-SA"/>
        </w:rPr>
        <w:t xml:space="preserve">University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CB78E8">
        <w:rPr>
          <w:rFonts w:cs="Times New Roman"/>
        </w:rPr>
        <w:t>,</w:t>
      </w:r>
    </w:p>
    <w:p w14:paraId="10F8073D" w14:textId="77777777" w:rsidR="00786563" w:rsidRPr="00A66F0D" w:rsidRDefault="00786563" w:rsidP="00884324">
      <w:pPr>
        <w:pStyle w:val="TCSETitle-address"/>
        <w:rPr>
          <w:rFonts w:cs="Times New Roman"/>
        </w:rPr>
      </w:pPr>
      <w:r w:rsidRPr="00A66F0D">
        <w:rPr>
          <w:rFonts w:cs="Times New Roman"/>
        </w:rPr>
        <w:t>Street, City, Country</w:t>
      </w:r>
    </w:p>
    <w:p w14:paraId="163A7166" w14:textId="77777777" w:rsidR="001D56A3" w:rsidRDefault="00786563">
      <w:pPr>
        <w:pStyle w:val="TCSETitle-address"/>
        <w:rPr>
          <w:rFonts w:cs="Times New Roman"/>
        </w:rPr>
      </w:pPr>
      <w:r w:rsidRPr="00A66F0D">
        <w:rPr>
          <w:rFonts w:cs="Times New Roman"/>
          <w:sz w:val="24"/>
          <w:vertAlign w:val="superscript"/>
        </w:rPr>
        <w:t>2</w:t>
      </w:r>
      <w:r w:rsidRPr="00A66F0D">
        <w:rPr>
          <w:rFonts w:cs="Times New Roman"/>
        </w:rPr>
        <w:t xml:space="preserve">Department </w:t>
      </w:r>
      <w:r w:rsidR="001D56A3">
        <w:rPr>
          <w:rFonts w:cs="Times New Roman"/>
        </w:rPr>
        <w:t>N</w:t>
      </w:r>
      <w:r w:rsidRPr="00A66F0D">
        <w:rPr>
          <w:rFonts w:cs="Times New Roman"/>
        </w:rPr>
        <w:t xml:space="preserve">ame of </w:t>
      </w:r>
      <w:r w:rsidR="001D56A3">
        <w:rPr>
          <w:rFonts w:cs="Times New Roman"/>
        </w:rPr>
        <w:t>O</w:t>
      </w:r>
      <w:r w:rsidRPr="00A66F0D">
        <w:rPr>
          <w:rFonts w:cs="Times New Roman"/>
        </w:rPr>
        <w:t xml:space="preserve">rganization, </w:t>
      </w:r>
      <w:r w:rsidR="00B7601F" w:rsidRPr="00A66F0D">
        <w:rPr>
          <w:rFonts w:eastAsia="Times New Roman" w:cs="Times New Roman"/>
          <w:kern w:val="0"/>
          <w:szCs w:val="20"/>
          <w:lang w:eastAsia="cs-CZ" w:bidi="ar-SA"/>
        </w:rPr>
        <w:t xml:space="preserve">Faculty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B7601F" w:rsidRPr="00A66F0D">
        <w:rPr>
          <w:rFonts w:cs="Times New Roman"/>
        </w:rPr>
        <w:t xml:space="preserve">, </w:t>
      </w:r>
      <w:r w:rsidR="00B7601F" w:rsidRPr="00A66F0D">
        <w:rPr>
          <w:rFonts w:eastAsia="Times New Roman" w:cs="Times New Roman"/>
          <w:kern w:val="0"/>
          <w:szCs w:val="20"/>
          <w:lang w:eastAsia="cs-CZ" w:bidi="ar-SA"/>
        </w:rPr>
        <w:t xml:space="preserve">University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CB78E8">
        <w:rPr>
          <w:rFonts w:cs="Times New Roman"/>
        </w:rPr>
        <w:t>,</w:t>
      </w:r>
    </w:p>
    <w:p w14:paraId="5B1D1F68" w14:textId="77777777" w:rsidR="00786563" w:rsidRPr="00A66F0D" w:rsidRDefault="00B7601F">
      <w:pPr>
        <w:pStyle w:val="TCSETitle-address"/>
        <w:rPr>
          <w:rFonts w:cs="Times New Roman"/>
        </w:rPr>
      </w:pPr>
      <w:r w:rsidRPr="00A66F0D">
        <w:rPr>
          <w:rFonts w:cs="Times New Roman"/>
        </w:rPr>
        <w:t>Street, City, Country</w:t>
      </w:r>
    </w:p>
    <w:p w14:paraId="074AD252" w14:textId="77777777" w:rsidR="00786563" w:rsidRPr="00A66F0D" w:rsidRDefault="00966658" w:rsidP="00B7601F">
      <w:pPr>
        <w:pStyle w:val="TCSETitle-email"/>
        <w:spacing w:after="367"/>
        <w:rPr>
          <w:rFonts w:cs="Times New Roman"/>
        </w:rPr>
      </w:pPr>
      <w:hyperlink r:id="rId9" w:history="1">
        <w:r w:rsidR="00534C9A" w:rsidRPr="00A66F0D">
          <w:rPr>
            <w:rStyle w:val="Hypertextovodkaz"/>
            <w:rFonts w:eastAsia="Times New Roman" w:cs="Times New Roman"/>
            <w:kern w:val="0"/>
            <w:szCs w:val="20"/>
            <w:lang w:eastAsia="cs-CZ" w:bidi="ar-SA"/>
          </w:rPr>
          <w:t>name.surname@mailserver.com</w:t>
        </w:r>
      </w:hyperlink>
      <w:r w:rsidR="00786563" w:rsidRPr="00A66F0D">
        <w:rPr>
          <w:rFonts w:cs="Times New Roman"/>
        </w:rPr>
        <w:t xml:space="preserve">, </w:t>
      </w:r>
      <w:hyperlink r:id="rId10" w:history="1">
        <w:r w:rsidR="00534C9A" w:rsidRPr="00A66F0D">
          <w:rPr>
            <w:rStyle w:val="Hypertextovodkaz"/>
            <w:rFonts w:eastAsia="Times New Roman" w:cs="Times New Roman"/>
            <w:kern w:val="0"/>
            <w:szCs w:val="20"/>
            <w:lang w:eastAsia="cs-CZ" w:bidi="ar-SA"/>
          </w:rPr>
          <w:t>name.surname@mailserver.com</w:t>
        </w:r>
      </w:hyperlink>
      <w:r w:rsidR="00B7601F" w:rsidRPr="00A66F0D">
        <w:rPr>
          <w:rFonts w:cs="Times New Roman"/>
        </w:rPr>
        <w:t xml:space="preserve"> </w:t>
      </w:r>
    </w:p>
    <w:p w14:paraId="5C7338BA" w14:textId="77777777" w:rsidR="00B7601F" w:rsidRPr="00A66F0D" w:rsidRDefault="00B7601F" w:rsidP="00B7601F">
      <w:pPr>
        <w:pStyle w:val="TCSETitle-email"/>
        <w:rPr>
          <w:rFonts w:cs="Times New Roman"/>
        </w:rPr>
        <w:sectPr w:rsidR="00B7601F" w:rsidRPr="00A66F0D" w:rsidSect="002E53B6">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1418" w:right="1134" w:bottom="1418" w:left="1134" w:header="709" w:footer="709" w:gutter="0"/>
          <w:cols w:space="708"/>
        </w:sectPr>
      </w:pPr>
    </w:p>
    <w:p w14:paraId="4B542677" w14:textId="77777777" w:rsidR="00786563" w:rsidRPr="00A66F0D" w:rsidRDefault="00786563" w:rsidP="005A336C">
      <w:pPr>
        <w:pStyle w:val="TCSEAbstract"/>
      </w:pPr>
      <w:r w:rsidRPr="00A66F0D">
        <w:rPr>
          <w:b/>
          <w:bCs/>
        </w:rPr>
        <w:t>Abstract.</w:t>
      </w:r>
      <w:r w:rsidRPr="00A66F0D">
        <w:t xml:space="preserve"> </w:t>
      </w:r>
      <w:r w:rsidR="005B798B" w:rsidRPr="005B798B">
        <w:t xml:space="preserve">These instructions provide basic guidelines to help authors prepare their final camera-ready papers for proceedings of international conference Modelling in mechanics. </w:t>
      </w:r>
      <w:r w:rsidR="00C35F00" w:rsidRPr="00A66F0D">
        <w:rPr>
          <w:rFonts w:eastAsia="Times New Roman" w:cs="Times New Roman"/>
          <w:szCs w:val="20"/>
        </w:rPr>
        <w:t>Every</w:t>
      </w:r>
      <w:r w:rsidR="00C35F00" w:rsidRPr="00A66F0D">
        <w:rPr>
          <w:rFonts w:eastAsia="Times New Roman" w:cs="Times New Roman"/>
          <w:spacing w:val="19"/>
          <w:szCs w:val="20"/>
        </w:rPr>
        <w:t xml:space="preserve"> </w:t>
      </w:r>
      <w:r w:rsidR="00C35F00" w:rsidRPr="00A66F0D">
        <w:rPr>
          <w:rFonts w:eastAsia="Times New Roman" w:cs="Times New Roman"/>
          <w:spacing w:val="-3"/>
          <w:szCs w:val="20"/>
        </w:rPr>
        <w:t>word</w:t>
      </w:r>
      <w:r w:rsidR="00C35F00" w:rsidRPr="00A66F0D">
        <w:rPr>
          <w:rFonts w:eastAsia="Times New Roman" w:cs="Times New Roman"/>
          <w:spacing w:val="24"/>
          <w:szCs w:val="20"/>
        </w:rPr>
        <w:t xml:space="preserve"> </w:t>
      </w:r>
      <w:r w:rsidR="00C35F00" w:rsidRPr="00A66F0D">
        <w:rPr>
          <w:rFonts w:eastAsia="Times New Roman" w:cs="Times New Roman"/>
          <w:szCs w:val="20"/>
        </w:rPr>
        <w:t xml:space="preserve">in the article title must </w:t>
      </w:r>
      <w:r w:rsidR="00C35F00" w:rsidRPr="00A66F0D">
        <w:rPr>
          <w:rFonts w:eastAsia="Times New Roman" w:cs="Times New Roman"/>
          <w:spacing w:val="-6"/>
          <w:szCs w:val="20"/>
        </w:rPr>
        <w:t xml:space="preserve">be </w:t>
      </w:r>
      <w:r w:rsidR="00C35F00" w:rsidRPr="00A66F0D">
        <w:rPr>
          <w:rFonts w:eastAsia="Times New Roman" w:cs="Times New Roman"/>
          <w:szCs w:val="20"/>
        </w:rPr>
        <w:t>capital</w:t>
      </w:r>
      <w:r w:rsidR="00C35F00" w:rsidRPr="00A66F0D">
        <w:rPr>
          <w:rFonts w:eastAsia="Times New Roman" w:cs="Times New Roman"/>
          <w:spacing w:val="-4"/>
          <w:szCs w:val="20"/>
        </w:rPr>
        <w:t xml:space="preserve">ized </w:t>
      </w:r>
      <w:r w:rsidR="00C35F00" w:rsidRPr="00A66F0D">
        <w:rPr>
          <w:rFonts w:eastAsia="Times New Roman" w:cs="Times New Roman"/>
          <w:szCs w:val="20"/>
        </w:rPr>
        <w:t xml:space="preserve">except for short minor </w:t>
      </w:r>
      <w:r w:rsidR="00C35F00" w:rsidRPr="00A66F0D">
        <w:rPr>
          <w:rFonts w:eastAsia="Times New Roman" w:cs="Times New Roman"/>
          <w:spacing w:val="-3"/>
          <w:szCs w:val="20"/>
        </w:rPr>
        <w:t xml:space="preserve">words </w:t>
      </w:r>
      <w:r w:rsidR="00C35F00" w:rsidRPr="00A66F0D">
        <w:rPr>
          <w:rFonts w:eastAsia="Times New Roman" w:cs="Times New Roman"/>
          <w:szCs w:val="20"/>
        </w:rPr>
        <w:t>such as “a”,</w:t>
      </w:r>
      <w:r w:rsidR="00C35F00" w:rsidRPr="00A66F0D">
        <w:rPr>
          <w:rFonts w:eastAsia="Times New Roman" w:cs="Times New Roman"/>
          <w:spacing w:val="10"/>
          <w:szCs w:val="20"/>
        </w:rPr>
        <w:t xml:space="preserve"> </w:t>
      </w:r>
      <w:r w:rsidR="00C35F00" w:rsidRPr="00A66F0D">
        <w:rPr>
          <w:rFonts w:eastAsia="Times New Roman" w:cs="Times New Roman"/>
          <w:szCs w:val="20"/>
        </w:rPr>
        <w:t>“an”,</w:t>
      </w:r>
      <w:r w:rsidR="00C35F00" w:rsidRPr="00A66F0D">
        <w:rPr>
          <w:rFonts w:eastAsia="Times New Roman" w:cs="Times New Roman"/>
          <w:w w:val="88"/>
          <w:szCs w:val="20"/>
        </w:rPr>
        <w:t xml:space="preserve"> </w:t>
      </w:r>
      <w:r w:rsidR="00C35F00" w:rsidRPr="00A66F0D">
        <w:rPr>
          <w:rFonts w:eastAsia="Times New Roman" w:cs="Times New Roman"/>
          <w:szCs w:val="20"/>
        </w:rPr>
        <w:t>“and”,</w:t>
      </w:r>
      <w:r w:rsidR="00C35F00" w:rsidRPr="00A66F0D">
        <w:rPr>
          <w:rFonts w:eastAsia="Times New Roman" w:cs="Times New Roman"/>
          <w:spacing w:val="-20"/>
          <w:szCs w:val="20"/>
        </w:rPr>
        <w:t xml:space="preserve"> </w:t>
      </w:r>
      <w:r w:rsidR="00C35F00" w:rsidRPr="00A66F0D">
        <w:rPr>
          <w:rFonts w:eastAsia="Times New Roman" w:cs="Times New Roman"/>
          <w:szCs w:val="20"/>
        </w:rPr>
        <w:t>“as”,</w:t>
      </w:r>
      <w:r w:rsidR="00C35F00" w:rsidRPr="00A66F0D">
        <w:rPr>
          <w:rFonts w:eastAsia="Times New Roman" w:cs="Times New Roman"/>
          <w:spacing w:val="-20"/>
          <w:szCs w:val="20"/>
        </w:rPr>
        <w:t xml:space="preserve"> </w:t>
      </w:r>
      <w:r w:rsidR="00C35F00" w:rsidRPr="00A66F0D">
        <w:rPr>
          <w:rFonts w:eastAsia="Times New Roman" w:cs="Times New Roman"/>
          <w:szCs w:val="20"/>
        </w:rPr>
        <w:t>“at”,</w:t>
      </w:r>
      <w:r w:rsidR="00C35F00" w:rsidRPr="00A66F0D">
        <w:rPr>
          <w:rFonts w:eastAsia="Times New Roman" w:cs="Times New Roman"/>
          <w:spacing w:val="-20"/>
          <w:szCs w:val="20"/>
        </w:rPr>
        <w:t xml:space="preserve"> </w:t>
      </w:r>
      <w:r w:rsidR="00C35F00" w:rsidRPr="00A66F0D">
        <w:rPr>
          <w:rFonts w:eastAsia="Times New Roman" w:cs="Times New Roman"/>
          <w:szCs w:val="20"/>
        </w:rPr>
        <w:t>“by”,</w:t>
      </w:r>
      <w:r w:rsidR="00C35F00" w:rsidRPr="00A66F0D">
        <w:rPr>
          <w:rFonts w:eastAsia="Times New Roman" w:cs="Times New Roman"/>
          <w:spacing w:val="-20"/>
          <w:szCs w:val="20"/>
        </w:rPr>
        <w:t xml:space="preserve"> </w:t>
      </w:r>
      <w:r w:rsidR="00C35F00" w:rsidRPr="00A66F0D">
        <w:rPr>
          <w:rFonts w:eastAsia="Times New Roman" w:cs="Times New Roman"/>
          <w:szCs w:val="20"/>
        </w:rPr>
        <w:t>“for”,</w:t>
      </w:r>
      <w:r w:rsidR="00C35F00" w:rsidRPr="00A66F0D">
        <w:rPr>
          <w:rFonts w:eastAsia="Times New Roman" w:cs="Times New Roman"/>
          <w:spacing w:val="-20"/>
          <w:szCs w:val="20"/>
        </w:rPr>
        <w:t xml:space="preserve"> </w:t>
      </w:r>
      <w:r w:rsidR="00C35F00" w:rsidRPr="00A66F0D">
        <w:rPr>
          <w:rFonts w:eastAsia="Times New Roman" w:cs="Times New Roman"/>
          <w:szCs w:val="20"/>
        </w:rPr>
        <w:t>“from”,</w:t>
      </w:r>
      <w:r w:rsidR="00C35F00" w:rsidRPr="00A66F0D">
        <w:rPr>
          <w:rFonts w:eastAsia="Times New Roman" w:cs="Times New Roman"/>
          <w:spacing w:val="-20"/>
          <w:szCs w:val="20"/>
        </w:rPr>
        <w:t xml:space="preserve"> </w:t>
      </w:r>
      <w:r w:rsidR="00C35F00" w:rsidRPr="00A66F0D">
        <w:rPr>
          <w:rFonts w:eastAsia="Times New Roman" w:cs="Times New Roman"/>
          <w:szCs w:val="20"/>
        </w:rPr>
        <w:t>“if</w:t>
      </w:r>
      <w:r w:rsidR="00C35F00" w:rsidRPr="00A66F0D">
        <w:rPr>
          <w:rFonts w:eastAsia="Times New Roman" w:cs="Times New Roman"/>
          <w:spacing w:val="-44"/>
          <w:szCs w:val="20"/>
        </w:rPr>
        <w:t xml:space="preserve"> </w:t>
      </w:r>
      <w:r w:rsidR="00C35F00" w:rsidRPr="00A66F0D">
        <w:rPr>
          <w:rFonts w:eastAsia="Times New Roman" w:cs="Times New Roman"/>
          <w:szCs w:val="20"/>
        </w:rPr>
        <w:t>“,</w:t>
      </w:r>
      <w:r w:rsidR="00C35F00" w:rsidRPr="00A66F0D">
        <w:rPr>
          <w:rFonts w:eastAsia="Times New Roman" w:cs="Times New Roman"/>
          <w:spacing w:val="-20"/>
          <w:szCs w:val="20"/>
        </w:rPr>
        <w:t xml:space="preserve"> </w:t>
      </w:r>
      <w:r w:rsidR="00C35F00" w:rsidRPr="00A66F0D">
        <w:rPr>
          <w:rFonts w:eastAsia="Times New Roman" w:cs="Times New Roman"/>
          <w:szCs w:val="20"/>
        </w:rPr>
        <w:t>“in”,</w:t>
      </w:r>
      <w:r w:rsidR="00C35F00" w:rsidRPr="00A66F0D">
        <w:rPr>
          <w:rFonts w:eastAsia="Times New Roman" w:cs="Times New Roman"/>
          <w:spacing w:val="-20"/>
          <w:szCs w:val="20"/>
        </w:rPr>
        <w:t xml:space="preserve"> </w:t>
      </w:r>
      <w:r w:rsidR="00C35F00" w:rsidRPr="00A66F0D">
        <w:rPr>
          <w:rFonts w:eastAsia="Times New Roman" w:cs="Times New Roman"/>
          <w:szCs w:val="20"/>
        </w:rPr>
        <w:t>“into”, “on”,</w:t>
      </w:r>
      <w:r w:rsidR="00C35F00" w:rsidRPr="00A66F0D">
        <w:rPr>
          <w:rFonts w:eastAsia="Times New Roman" w:cs="Times New Roman"/>
          <w:spacing w:val="-13"/>
          <w:szCs w:val="20"/>
        </w:rPr>
        <w:t xml:space="preserve"> </w:t>
      </w:r>
      <w:r w:rsidR="00C35F00" w:rsidRPr="00A66F0D">
        <w:rPr>
          <w:rFonts w:eastAsia="Times New Roman" w:cs="Times New Roman"/>
          <w:szCs w:val="20"/>
        </w:rPr>
        <w:t>“or”,</w:t>
      </w:r>
      <w:r w:rsidR="00C35F00" w:rsidRPr="00A66F0D">
        <w:rPr>
          <w:rFonts w:eastAsia="Times New Roman" w:cs="Times New Roman"/>
          <w:spacing w:val="-12"/>
          <w:szCs w:val="20"/>
        </w:rPr>
        <w:t xml:space="preserve"> </w:t>
      </w:r>
      <w:r w:rsidR="00C35F00" w:rsidRPr="00A66F0D">
        <w:rPr>
          <w:rFonts w:eastAsia="Times New Roman" w:cs="Times New Roman"/>
          <w:spacing w:val="4"/>
          <w:szCs w:val="20"/>
        </w:rPr>
        <w:t>“of”,</w:t>
      </w:r>
      <w:r w:rsidR="00C35F00" w:rsidRPr="00A66F0D">
        <w:rPr>
          <w:rFonts w:eastAsia="Times New Roman" w:cs="Times New Roman"/>
          <w:spacing w:val="-12"/>
          <w:szCs w:val="20"/>
        </w:rPr>
        <w:t xml:space="preserve"> </w:t>
      </w:r>
      <w:r w:rsidR="00C35F00" w:rsidRPr="00A66F0D">
        <w:rPr>
          <w:rFonts w:eastAsia="Times New Roman" w:cs="Times New Roman"/>
          <w:szCs w:val="20"/>
        </w:rPr>
        <w:t>“the”,</w:t>
      </w:r>
      <w:r w:rsidR="00C35F00" w:rsidRPr="00A66F0D">
        <w:rPr>
          <w:rFonts w:eastAsia="Times New Roman" w:cs="Times New Roman"/>
          <w:spacing w:val="-13"/>
          <w:szCs w:val="20"/>
        </w:rPr>
        <w:t xml:space="preserve"> </w:t>
      </w:r>
      <w:r w:rsidR="00C35F00" w:rsidRPr="00A66F0D">
        <w:rPr>
          <w:rFonts w:eastAsia="Times New Roman" w:cs="Times New Roman"/>
          <w:szCs w:val="20"/>
        </w:rPr>
        <w:t>“to”,</w:t>
      </w:r>
      <w:r w:rsidR="00C35F00" w:rsidRPr="00A66F0D">
        <w:rPr>
          <w:rFonts w:eastAsia="Times New Roman" w:cs="Times New Roman"/>
          <w:spacing w:val="-12"/>
          <w:szCs w:val="20"/>
        </w:rPr>
        <w:t xml:space="preserve"> </w:t>
      </w:r>
      <w:r w:rsidR="00C35F00" w:rsidRPr="00A66F0D">
        <w:rPr>
          <w:rFonts w:eastAsia="Times New Roman" w:cs="Times New Roman"/>
          <w:szCs w:val="20"/>
        </w:rPr>
        <w:t>“with”</w:t>
      </w:r>
      <w:r w:rsidR="001D56A3">
        <w:rPr>
          <w:rFonts w:eastAsia="Times New Roman" w:cs="Times New Roman"/>
          <w:szCs w:val="20"/>
        </w:rPr>
        <w:t>, “</w:t>
      </w:r>
      <w:r w:rsidR="001D56A3" w:rsidRPr="001D56A3">
        <w:rPr>
          <w:rFonts w:eastAsia="Times New Roman" w:cs="Times New Roman"/>
          <w:szCs w:val="20"/>
        </w:rPr>
        <w:t>between</w:t>
      </w:r>
      <w:r w:rsidR="001D56A3" w:rsidRPr="00A66F0D">
        <w:rPr>
          <w:rFonts w:eastAsia="Times New Roman" w:cs="Times New Roman"/>
          <w:szCs w:val="20"/>
        </w:rPr>
        <w:t>”</w:t>
      </w:r>
      <w:r w:rsidR="00C35F00" w:rsidRPr="00A66F0D">
        <w:rPr>
          <w:rFonts w:eastAsia="Times New Roman" w:cs="Times New Roman"/>
          <w:szCs w:val="20"/>
        </w:rPr>
        <w:t>.</w:t>
      </w:r>
      <w:r w:rsidR="00C35F00" w:rsidRPr="00A66F0D">
        <w:rPr>
          <w:rFonts w:eastAsia="Times New Roman" w:cs="Times New Roman"/>
          <w:spacing w:val="1"/>
          <w:szCs w:val="20"/>
        </w:rPr>
        <w:t xml:space="preserve"> </w:t>
      </w:r>
      <w:r w:rsidR="00C35F00" w:rsidRPr="00A66F0D">
        <w:rPr>
          <w:rFonts w:eastAsia="Times New Roman" w:cs="Times New Roman"/>
          <w:spacing w:val="-7"/>
          <w:szCs w:val="20"/>
        </w:rPr>
        <w:t>To</w:t>
      </w:r>
      <w:r w:rsidR="00C35F00" w:rsidRPr="00A66F0D">
        <w:rPr>
          <w:rFonts w:eastAsia="Times New Roman" w:cs="Times New Roman"/>
          <w:spacing w:val="-14"/>
          <w:szCs w:val="20"/>
        </w:rPr>
        <w:t xml:space="preserve"> </w:t>
      </w:r>
      <w:r w:rsidR="00C35F00" w:rsidRPr="00A66F0D">
        <w:rPr>
          <w:rFonts w:eastAsia="Times New Roman" w:cs="Times New Roman"/>
          <w:szCs w:val="20"/>
        </w:rPr>
        <w:t>avoid</w:t>
      </w:r>
      <w:r w:rsidR="00C35F00" w:rsidRPr="00A66F0D">
        <w:rPr>
          <w:rFonts w:eastAsia="Times New Roman" w:cs="Times New Roman"/>
          <w:spacing w:val="-14"/>
          <w:szCs w:val="20"/>
        </w:rPr>
        <w:t xml:space="preserve"> </w:t>
      </w:r>
      <w:r w:rsidR="00C35F00" w:rsidRPr="00A66F0D">
        <w:rPr>
          <w:rFonts w:eastAsia="Times New Roman" w:cs="Times New Roman"/>
          <w:szCs w:val="20"/>
        </w:rPr>
        <w:t>confusion,</w:t>
      </w:r>
      <w:r w:rsidR="00C35F00" w:rsidRPr="00A66F0D">
        <w:rPr>
          <w:rFonts w:eastAsia="Times New Roman" w:cs="Times New Roman"/>
          <w:w w:val="108"/>
          <w:szCs w:val="20"/>
        </w:rPr>
        <w:t xml:space="preserve"> </w:t>
      </w:r>
      <w:r w:rsidR="00C35F00" w:rsidRPr="00A66F0D">
        <w:rPr>
          <w:rFonts w:eastAsia="Times New Roman" w:cs="Times New Roman"/>
          <w:szCs w:val="20"/>
        </w:rPr>
        <w:t>the family</w:t>
      </w:r>
      <w:r w:rsidR="00C35F00" w:rsidRPr="00A66F0D">
        <w:rPr>
          <w:rFonts w:eastAsia="Times New Roman" w:cs="Times New Roman"/>
          <w:spacing w:val="21"/>
          <w:szCs w:val="20"/>
        </w:rPr>
        <w:t xml:space="preserve"> </w:t>
      </w:r>
      <w:r w:rsidR="00C35F00" w:rsidRPr="00A66F0D">
        <w:rPr>
          <w:rFonts w:eastAsia="Times New Roman" w:cs="Times New Roman"/>
          <w:szCs w:val="20"/>
        </w:rPr>
        <w:t>name</w:t>
      </w:r>
      <w:r w:rsidR="00C35F00" w:rsidRPr="00A66F0D">
        <w:rPr>
          <w:rFonts w:eastAsia="Times New Roman" w:cs="Times New Roman"/>
          <w:spacing w:val="21"/>
          <w:szCs w:val="20"/>
        </w:rPr>
        <w:t xml:space="preserve"> </w:t>
      </w:r>
      <w:r w:rsidR="00C35F00" w:rsidRPr="00A66F0D">
        <w:rPr>
          <w:rFonts w:eastAsia="Times New Roman" w:cs="Times New Roman"/>
          <w:szCs w:val="20"/>
        </w:rPr>
        <w:t>must</w:t>
      </w:r>
      <w:r w:rsidR="00C35F00" w:rsidRPr="00A66F0D">
        <w:rPr>
          <w:rFonts w:eastAsia="Times New Roman" w:cs="Times New Roman"/>
          <w:spacing w:val="21"/>
          <w:szCs w:val="20"/>
        </w:rPr>
        <w:t xml:space="preserve"> </w:t>
      </w:r>
      <w:r w:rsidR="00C35F00" w:rsidRPr="00A66F0D">
        <w:rPr>
          <w:rFonts w:eastAsia="Times New Roman" w:cs="Times New Roman"/>
          <w:spacing w:val="-6"/>
          <w:szCs w:val="20"/>
        </w:rPr>
        <w:t>be</w:t>
      </w:r>
      <w:r w:rsidR="00C35F00" w:rsidRPr="00A66F0D">
        <w:rPr>
          <w:rFonts w:eastAsia="Times New Roman" w:cs="Times New Roman"/>
          <w:spacing w:val="27"/>
          <w:szCs w:val="20"/>
        </w:rPr>
        <w:t xml:space="preserve"> </w:t>
      </w:r>
      <w:r w:rsidR="00C35F00" w:rsidRPr="00A66F0D">
        <w:rPr>
          <w:rFonts w:eastAsia="Times New Roman" w:cs="Times New Roman"/>
          <w:szCs w:val="20"/>
        </w:rPr>
        <w:t>written</w:t>
      </w:r>
      <w:r w:rsidR="00C35F00" w:rsidRPr="00A66F0D">
        <w:rPr>
          <w:rFonts w:eastAsia="Times New Roman" w:cs="Times New Roman"/>
          <w:spacing w:val="20"/>
          <w:szCs w:val="20"/>
        </w:rPr>
        <w:t xml:space="preserve"> </w:t>
      </w:r>
      <w:r w:rsidR="00C35F00" w:rsidRPr="00A66F0D">
        <w:rPr>
          <w:rFonts w:eastAsia="Times New Roman" w:cs="Times New Roman"/>
          <w:szCs w:val="20"/>
        </w:rPr>
        <w:t>in</w:t>
      </w:r>
      <w:r w:rsidR="00C35F00" w:rsidRPr="00A66F0D">
        <w:rPr>
          <w:rFonts w:eastAsia="Times New Roman" w:cs="Times New Roman"/>
          <w:spacing w:val="44"/>
          <w:szCs w:val="20"/>
        </w:rPr>
        <w:t xml:space="preserve"> </w:t>
      </w:r>
      <w:r w:rsidR="00C35F00" w:rsidRPr="00A66F0D">
        <w:rPr>
          <w:rFonts w:eastAsia="Times New Roman" w:cs="Times New Roman"/>
          <w:szCs w:val="20"/>
        </w:rPr>
        <w:t>capital</w:t>
      </w:r>
      <w:r w:rsidR="00C35F00" w:rsidRPr="00A66F0D">
        <w:rPr>
          <w:rFonts w:eastAsia="Times New Roman" w:cs="Times New Roman"/>
          <w:spacing w:val="45"/>
          <w:szCs w:val="20"/>
        </w:rPr>
        <w:t xml:space="preserve"> </w:t>
      </w:r>
      <w:r w:rsidR="00C35F00" w:rsidRPr="00A66F0D">
        <w:rPr>
          <w:rFonts w:eastAsia="Times New Roman" w:cs="Times New Roman"/>
          <w:szCs w:val="20"/>
        </w:rPr>
        <w:t>letters,</w:t>
      </w:r>
      <w:r w:rsidR="00C35F00" w:rsidRPr="00A66F0D">
        <w:rPr>
          <w:rFonts w:eastAsia="Times New Roman" w:cs="Times New Roman"/>
          <w:spacing w:val="44"/>
          <w:szCs w:val="20"/>
        </w:rPr>
        <w:t xml:space="preserve"> </w:t>
      </w:r>
      <w:r w:rsidR="00C35F00" w:rsidRPr="00A66F0D">
        <w:rPr>
          <w:rFonts w:eastAsia="Times New Roman" w:cs="Times New Roman"/>
          <w:szCs w:val="20"/>
        </w:rPr>
        <w:t>as</w:t>
      </w:r>
      <w:r w:rsidR="00C35F00" w:rsidRPr="00A66F0D">
        <w:rPr>
          <w:rFonts w:eastAsia="Times New Roman" w:cs="Times New Roman"/>
          <w:spacing w:val="21"/>
          <w:szCs w:val="20"/>
        </w:rPr>
        <w:t xml:space="preserve"> </w:t>
      </w:r>
      <w:r w:rsidR="00C35F00" w:rsidRPr="00A66F0D">
        <w:rPr>
          <w:rFonts w:eastAsia="Times New Roman" w:cs="Times New Roman"/>
          <w:szCs w:val="20"/>
        </w:rPr>
        <w:t xml:space="preserve">the last </w:t>
      </w:r>
      <w:r w:rsidR="00C35F00" w:rsidRPr="00A66F0D">
        <w:rPr>
          <w:rFonts w:eastAsia="Times New Roman" w:cs="Times New Roman"/>
          <w:spacing w:val="-3"/>
          <w:szCs w:val="20"/>
        </w:rPr>
        <w:t xml:space="preserve">part </w:t>
      </w:r>
      <w:r w:rsidR="00C35F00" w:rsidRPr="00A66F0D">
        <w:rPr>
          <w:rFonts w:eastAsia="Times New Roman" w:cs="Times New Roman"/>
          <w:szCs w:val="20"/>
        </w:rPr>
        <w:t xml:space="preserve">of </w:t>
      </w:r>
      <w:r w:rsidR="00C35F00" w:rsidRPr="00A66F0D">
        <w:rPr>
          <w:rFonts w:eastAsia="Times New Roman" w:cs="Times New Roman"/>
          <w:spacing w:val="-3"/>
          <w:szCs w:val="20"/>
        </w:rPr>
        <w:t xml:space="preserve">each </w:t>
      </w:r>
      <w:r w:rsidR="00C35F00" w:rsidRPr="00A66F0D">
        <w:rPr>
          <w:rFonts w:eastAsia="Times New Roman" w:cs="Times New Roman"/>
          <w:szCs w:val="20"/>
        </w:rPr>
        <w:t>author’s</w:t>
      </w:r>
      <w:r w:rsidR="00C35F00" w:rsidRPr="00A66F0D">
        <w:rPr>
          <w:rFonts w:eastAsia="Times New Roman" w:cs="Times New Roman"/>
          <w:spacing w:val="45"/>
          <w:szCs w:val="20"/>
        </w:rPr>
        <w:t xml:space="preserve"> </w:t>
      </w:r>
      <w:r w:rsidR="00C35F00" w:rsidRPr="00A66F0D">
        <w:rPr>
          <w:rFonts w:eastAsia="Times New Roman" w:cs="Times New Roman"/>
          <w:szCs w:val="20"/>
        </w:rPr>
        <w:t>name</w:t>
      </w:r>
      <w:r w:rsidR="00C35F00" w:rsidRPr="00A66F0D">
        <w:rPr>
          <w:rFonts w:eastAsia="Times New Roman" w:cs="Times New Roman"/>
          <w:spacing w:val="45"/>
          <w:szCs w:val="20"/>
        </w:rPr>
        <w:t xml:space="preserve"> </w:t>
      </w:r>
      <w:r w:rsidR="00C35F00" w:rsidRPr="00A66F0D">
        <w:rPr>
          <w:rFonts w:eastAsia="Times New Roman" w:cs="Times New Roman"/>
          <w:szCs w:val="20"/>
        </w:rPr>
        <w:t>(e.g. John</w:t>
      </w:r>
      <w:r w:rsidR="00C35F00" w:rsidRPr="00A66F0D">
        <w:rPr>
          <w:rFonts w:eastAsia="Times New Roman" w:cs="Times New Roman"/>
          <w:spacing w:val="43"/>
          <w:szCs w:val="20"/>
        </w:rPr>
        <w:t xml:space="preserve"> </w:t>
      </w:r>
      <w:r w:rsidR="00C35F00" w:rsidRPr="00A66F0D">
        <w:rPr>
          <w:rFonts w:eastAsia="Times New Roman" w:cs="Times New Roman"/>
          <w:szCs w:val="20"/>
        </w:rPr>
        <w:t>A.</w:t>
      </w:r>
      <w:r w:rsidR="00C35F00" w:rsidRPr="00A66F0D">
        <w:rPr>
          <w:rFonts w:eastAsia="Times New Roman" w:cs="Times New Roman"/>
          <w:spacing w:val="43"/>
          <w:szCs w:val="20"/>
        </w:rPr>
        <w:t xml:space="preserve"> </w:t>
      </w:r>
      <w:r w:rsidR="00C35F00" w:rsidRPr="00A66F0D">
        <w:rPr>
          <w:rFonts w:eastAsia="Times New Roman" w:cs="Times New Roman"/>
          <w:szCs w:val="20"/>
        </w:rPr>
        <w:t>K.</w:t>
      </w:r>
      <w:r w:rsidR="00C35F00" w:rsidRPr="00A66F0D">
        <w:rPr>
          <w:rFonts w:eastAsia="Times New Roman" w:cs="Times New Roman"/>
          <w:spacing w:val="43"/>
          <w:szCs w:val="20"/>
        </w:rPr>
        <w:t xml:space="preserve"> </w:t>
      </w:r>
      <w:r w:rsidR="00C35F00" w:rsidRPr="00A66F0D">
        <w:rPr>
          <w:rFonts w:eastAsia="Times New Roman" w:cs="Times New Roman"/>
          <w:szCs w:val="20"/>
        </w:rPr>
        <w:t>SMITH). The paper must include email addresses of the author as well as of all his co-authors. If the author and all his co-authors are from the same organization, their names are not marked with a superscript. The</w:t>
      </w:r>
      <w:r w:rsidR="00C35F00" w:rsidRPr="00A66F0D">
        <w:rPr>
          <w:rFonts w:eastAsia="Times New Roman" w:cs="Times New Roman"/>
          <w:spacing w:val="12"/>
          <w:szCs w:val="20"/>
        </w:rPr>
        <w:t xml:space="preserve"> </w:t>
      </w:r>
      <w:r w:rsidR="00C35F00" w:rsidRPr="00A66F0D">
        <w:rPr>
          <w:rFonts w:eastAsia="Times New Roman" w:cs="Times New Roman"/>
          <w:szCs w:val="20"/>
        </w:rPr>
        <w:t>abstract</w:t>
      </w:r>
      <w:r w:rsidR="00C35F00" w:rsidRPr="00A66F0D">
        <w:rPr>
          <w:rFonts w:eastAsia="Times New Roman" w:cs="Times New Roman"/>
          <w:spacing w:val="12"/>
          <w:szCs w:val="20"/>
        </w:rPr>
        <w:t xml:space="preserve"> </w:t>
      </w:r>
      <w:r w:rsidR="00C35F00" w:rsidRPr="00A66F0D">
        <w:rPr>
          <w:rFonts w:eastAsia="Times New Roman" w:cs="Times New Roman"/>
          <w:szCs w:val="20"/>
        </w:rPr>
        <w:t>should</w:t>
      </w:r>
      <w:r w:rsidR="00C35F00" w:rsidRPr="00A66F0D">
        <w:rPr>
          <w:rFonts w:eastAsia="Times New Roman" w:cs="Times New Roman"/>
          <w:spacing w:val="12"/>
          <w:szCs w:val="20"/>
        </w:rPr>
        <w:t xml:space="preserve"> be </w:t>
      </w:r>
      <w:r w:rsidR="00C35F00" w:rsidRPr="00A66F0D">
        <w:rPr>
          <w:rFonts w:eastAsia="Times New Roman" w:cs="Times New Roman"/>
          <w:szCs w:val="20"/>
        </w:rPr>
        <w:t xml:space="preserve">80 </w:t>
      </w:r>
      <w:r w:rsidR="00C35F00" w:rsidRPr="00A66F0D">
        <w:rPr>
          <w:rFonts w:eastAsia="Times New Roman" w:cs="Times New Roman"/>
          <w:spacing w:val="-3"/>
          <w:szCs w:val="20"/>
        </w:rPr>
        <w:t>to</w:t>
      </w:r>
      <w:r w:rsidR="00C35F00" w:rsidRPr="00A66F0D">
        <w:rPr>
          <w:rFonts w:eastAsia="Times New Roman" w:cs="Times New Roman"/>
          <w:spacing w:val="40"/>
          <w:szCs w:val="20"/>
        </w:rPr>
        <w:t xml:space="preserve"> </w:t>
      </w:r>
      <w:r w:rsidR="00C35F00" w:rsidRPr="00A66F0D">
        <w:rPr>
          <w:rFonts w:eastAsia="Times New Roman" w:cs="Times New Roman"/>
          <w:szCs w:val="20"/>
        </w:rPr>
        <w:t>250</w:t>
      </w:r>
      <w:r w:rsidR="00C35F00" w:rsidRPr="00A66F0D">
        <w:rPr>
          <w:rFonts w:eastAsia="Times New Roman" w:cs="Times New Roman"/>
          <w:spacing w:val="38"/>
          <w:szCs w:val="20"/>
        </w:rPr>
        <w:t xml:space="preserve"> </w:t>
      </w:r>
      <w:r w:rsidR="00C35F00" w:rsidRPr="00A66F0D">
        <w:rPr>
          <w:rFonts w:eastAsia="Times New Roman" w:cs="Times New Roman"/>
          <w:szCs w:val="20"/>
        </w:rPr>
        <w:t>words long.</w:t>
      </w:r>
      <w:r w:rsidR="00C35F00" w:rsidRPr="00A66F0D">
        <w:rPr>
          <w:rFonts w:eastAsia="Times New Roman" w:cs="Times New Roman"/>
          <w:spacing w:val="17"/>
          <w:szCs w:val="20"/>
        </w:rPr>
        <w:t xml:space="preserve"> </w:t>
      </w:r>
      <w:r w:rsidR="00C35F00" w:rsidRPr="00A66F0D">
        <w:rPr>
          <w:rFonts w:eastAsia="Times New Roman" w:cs="Times New Roman"/>
          <w:szCs w:val="20"/>
        </w:rPr>
        <w:t>Use</w:t>
      </w:r>
      <w:r w:rsidR="00C35F00" w:rsidRPr="00A66F0D">
        <w:rPr>
          <w:rFonts w:eastAsia="Times New Roman" w:cs="Times New Roman"/>
          <w:spacing w:val="38"/>
          <w:szCs w:val="20"/>
        </w:rPr>
        <w:t xml:space="preserve"> </w:t>
      </w:r>
      <w:r w:rsidR="00C35F00" w:rsidRPr="00A66F0D">
        <w:rPr>
          <w:rFonts w:eastAsia="Times New Roman" w:cs="Times New Roman"/>
          <w:szCs w:val="20"/>
        </w:rPr>
        <w:t>only</w:t>
      </w:r>
      <w:r w:rsidR="00C35F00" w:rsidRPr="00A66F0D">
        <w:rPr>
          <w:rFonts w:eastAsia="Times New Roman" w:cs="Times New Roman"/>
          <w:spacing w:val="40"/>
          <w:szCs w:val="20"/>
        </w:rPr>
        <w:t xml:space="preserve"> </w:t>
      </w:r>
      <w:r w:rsidR="00C35F00" w:rsidRPr="00A66F0D">
        <w:rPr>
          <w:rFonts w:eastAsia="Times New Roman" w:cs="Times New Roman"/>
          <w:szCs w:val="20"/>
        </w:rPr>
        <w:t>English</w:t>
      </w:r>
      <w:r w:rsidR="00C35F00" w:rsidRPr="00A66F0D">
        <w:rPr>
          <w:rFonts w:eastAsia="Times New Roman" w:cs="Times New Roman"/>
          <w:spacing w:val="38"/>
          <w:szCs w:val="20"/>
        </w:rPr>
        <w:t xml:space="preserve"> </w:t>
      </w:r>
      <w:r w:rsidR="00C35F00" w:rsidRPr="00A66F0D">
        <w:rPr>
          <w:rFonts w:eastAsia="Times New Roman" w:cs="Times New Roman"/>
          <w:szCs w:val="20"/>
        </w:rPr>
        <w:t>characters</w:t>
      </w:r>
      <w:r w:rsidR="00C35F00" w:rsidRPr="00A66F0D">
        <w:rPr>
          <w:rFonts w:eastAsia="Times New Roman" w:cs="Times New Roman"/>
          <w:spacing w:val="49"/>
          <w:szCs w:val="20"/>
        </w:rPr>
        <w:t xml:space="preserve"> </w:t>
      </w:r>
      <w:r w:rsidR="00C35F00" w:rsidRPr="00A66F0D">
        <w:rPr>
          <w:rFonts w:eastAsia="Times New Roman" w:cs="Times New Roman"/>
          <w:szCs w:val="20"/>
        </w:rPr>
        <w:t>in the</w:t>
      </w:r>
      <w:r w:rsidR="00C35F00" w:rsidRPr="00A66F0D">
        <w:rPr>
          <w:rFonts w:eastAsia="Times New Roman" w:cs="Times New Roman"/>
          <w:spacing w:val="49"/>
          <w:szCs w:val="20"/>
        </w:rPr>
        <w:t xml:space="preserve"> </w:t>
      </w:r>
      <w:r w:rsidR="00C35F00" w:rsidRPr="00A66F0D">
        <w:rPr>
          <w:rFonts w:eastAsia="Times New Roman" w:cs="Times New Roman"/>
          <w:szCs w:val="20"/>
        </w:rPr>
        <w:t>abstract, other</w:t>
      </w:r>
      <w:r w:rsidR="00C35F00" w:rsidRPr="00A66F0D">
        <w:rPr>
          <w:rFonts w:eastAsia="Times New Roman" w:cs="Times New Roman"/>
          <w:spacing w:val="49"/>
          <w:szCs w:val="20"/>
        </w:rPr>
        <w:t xml:space="preserve"> </w:t>
      </w:r>
      <w:r w:rsidR="00C35F00" w:rsidRPr="00A66F0D">
        <w:rPr>
          <w:rFonts w:eastAsia="Times New Roman" w:cs="Times New Roman"/>
          <w:szCs w:val="20"/>
        </w:rPr>
        <w:t>characters</w:t>
      </w:r>
      <w:r w:rsidR="00C35F00" w:rsidRPr="00A66F0D">
        <w:rPr>
          <w:rFonts w:eastAsia="Times New Roman" w:cs="Times New Roman"/>
          <w:spacing w:val="1"/>
          <w:szCs w:val="20"/>
        </w:rPr>
        <w:t xml:space="preserve"> </w:t>
      </w:r>
      <w:r w:rsidR="00C35F00" w:rsidRPr="00A66F0D">
        <w:rPr>
          <w:rFonts w:eastAsia="Times New Roman" w:cs="Times New Roman"/>
          <w:szCs w:val="20"/>
        </w:rPr>
        <w:t>such as</w:t>
      </w:r>
      <w:r w:rsidR="00C35F00" w:rsidRPr="00A66F0D">
        <w:rPr>
          <w:rFonts w:eastAsia="Times New Roman" w:cs="Times New Roman"/>
          <w:spacing w:val="49"/>
          <w:szCs w:val="20"/>
        </w:rPr>
        <w:t xml:space="preserve"> </w:t>
      </w:r>
      <w:r w:rsidR="00C35F00" w:rsidRPr="00A66F0D">
        <w:rPr>
          <w:rFonts w:eastAsia="Times New Roman" w:cs="Times New Roman"/>
          <w:spacing w:val="-4"/>
          <w:szCs w:val="20"/>
        </w:rPr>
        <w:t>special</w:t>
      </w:r>
      <w:r w:rsidR="00C35F00" w:rsidRPr="00A66F0D">
        <w:rPr>
          <w:rFonts w:eastAsia="Times New Roman" w:cs="Times New Roman"/>
          <w:spacing w:val="-46"/>
          <w:szCs w:val="20"/>
        </w:rPr>
        <w:t xml:space="preserve"> </w:t>
      </w:r>
      <w:r w:rsidR="00C35F00" w:rsidRPr="00A66F0D">
        <w:rPr>
          <w:rFonts w:eastAsia="Times New Roman" w:cs="Times New Roman"/>
          <w:szCs w:val="20"/>
        </w:rPr>
        <w:t>symbols,</w:t>
      </w:r>
      <w:r w:rsidR="00C35F00" w:rsidRPr="00A66F0D">
        <w:rPr>
          <w:rFonts w:eastAsia="Times New Roman" w:cs="Times New Roman"/>
          <w:spacing w:val="11"/>
          <w:szCs w:val="20"/>
        </w:rPr>
        <w:t xml:space="preserve"> </w:t>
      </w:r>
      <w:r w:rsidR="00C35F00" w:rsidRPr="00A66F0D">
        <w:rPr>
          <w:rFonts w:eastAsia="Times New Roman" w:cs="Times New Roman"/>
          <w:spacing w:val="-5"/>
          <w:szCs w:val="20"/>
        </w:rPr>
        <w:t>Greek</w:t>
      </w:r>
      <w:r w:rsidR="00C35F00" w:rsidRPr="00A66F0D">
        <w:rPr>
          <w:rFonts w:eastAsia="Times New Roman" w:cs="Times New Roman"/>
          <w:spacing w:val="11"/>
          <w:szCs w:val="20"/>
        </w:rPr>
        <w:t xml:space="preserve"> </w:t>
      </w:r>
      <w:r w:rsidR="00C35F00" w:rsidRPr="00A66F0D">
        <w:rPr>
          <w:rFonts w:eastAsia="Times New Roman" w:cs="Times New Roman"/>
          <w:szCs w:val="20"/>
        </w:rPr>
        <w:t>alphabet</w:t>
      </w:r>
      <w:r w:rsidR="00C35F00" w:rsidRPr="00A66F0D">
        <w:rPr>
          <w:rFonts w:eastAsia="Times New Roman" w:cs="Times New Roman"/>
          <w:spacing w:val="6"/>
          <w:szCs w:val="20"/>
        </w:rPr>
        <w:t xml:space="preserve"> </w:t>
      </w:r>
      <w:r w:rsidR="00C35F00" w:rsidRPr="00A66F0D">
        <w:rPr>
          <w:rFonts w:eastAsia="Times New Roman" w:cs="Times New Roman"/>
          <w:szCs w:val="20"/>
        </w:rPr>
        <w:t>letters,</w:t>
      </w:r>
      <w:r w:rsidR="00C35F00" w:rsidRPr="00A66F0D">
        <w:rPr>
          <w:rFonts w:eastAsia="Times New Roman" w:cs="Times New Roman"/>
          <w:spacing w:val="10"/>
          <w:szCs w:val="20"/>
        </w:rPr>
        <w:t xml:space="preserve"> </w:t>
      </w:r>
      <w:r w:rsidR="00C35F00" w:rsidRPr="00A66F0D">
        <w:rPr>
          <w:rFonts w:eastAsia="Times New Roman" w:cs="Times New Roman"/>
          <w:szCs w:val="20"/>
        </w:rPr>
        <w:t>etc.</w:t>
      </w:r>
      <w:r w:rsidR="00C35F00" w:rsidRPr="00A66F0D">
        <w:rPr>
          <w:rFonts w:eastAsia="Times New Roman" w:cs="Times New Roman"/>
          <w:spacing w:val="22"/>
          <w:szCs w:val="20"/>
        </w:rPr>
        <w:t xml:space="preserve"> </w:t>
      </w:r>
      <w:r w:rsidR="00C35F00" w:rsidRPr="00A66F0D">
        <w:rPr>
          <w:rFonts w:eastAsia="Times New Roman" w:cs="Times New Roman"/>
          <w:spacing w:val="-3"/>
          <w:szCs w:val="20"/>
        </w:rPr>
        <w:t>cannot</w:t>
      </w:r>
      <w:r w:rsidR="00C35F00" w:rsidRPr="00A66F0D">
        <w:rPr>
          <w:rFonts w:eastAsia="Times New Roman" w:cs="Times New Roman"/>
          <w:spacing w:val="9"/>
          <w:szCs w:val="20"/>
        </w:rPr>
        <w:t xml:space="preserve"> </w:t>
      </w:r>
      <w:r w:rsidR="00C35F00" w:rsidRPr="00A66F0D">
        <w:rPr>
          <w:rFonts w:eastAsia="Times New Roman" w:cs="Times New Roman"/>
          <w:spacing w:val="-6"/>
          <w:szCs w:val="20"/>
        </w:rPr>
        <w:t>be</w:t>
      </w:r>
      <w:r w:rsidR="00C35F00" w:rsidRPr="00A66F0D">
        <w:rPr>
          <w:rFonts w:eastAsia="Times New Roman" w:cs="Times New Roman"/>
          <w:spacing w:val="12"/>
          <w:szCs w:val="20"/>
        </w:rPr>
        <w:t xml:space="preserve"> </w:t>
      </w:r>
      <w:r w:rsidR="00C35F00" w:rsidRPr="00A66F0D">
        <w:rPr>
          <w:rFonts w:eastAsia="Times New Roman" w:cs="Times New Roman"/>
          <w:szCs w:val="20"/>
        </w:rPr>
        <w:t xml:space="preserve">included in the abstract. Do not cite </w:t>
      </w:r>
      <w:r w:rsidR="00C35F00" w:rsidRPr="00A66F0D">
        <w:rPr>
          <w:rFonts w:eastAsia="Times New Roman" w:cs="Times New Roman"/>
          <w:spacing w:val="-4"/>
          <w:szCs w:val="20"/>
        </w:rPr>
        <w:t xml:space="preserve">references </w:t>
      </w:r>
      <w:r w:rsidR="00C35F00" w:rsidRPr="00A66F0D">
        <w:rPr>
          <w:rFonts w:eastAsia="Times New Roman" w:cs="Times New Roman"/>
          <w:szCs w:val="20"/>
        </w:rPr>
        <w:t>in</w:t>
      </w:r>
      <w:r w:rsidR="00C35F00" w:rsidRPr="00A66F0D">
        <w:rPr>
          <w:rFonts w:eastAsia="Times New Roman" w:cs="Times New Roman"/>
          <w:spacing w:val="47"/>
          <w:szCs w:val="20"/>
        </w:rPr>
        <w:t xml:space="preserve"> </w:t>
      </w:r>
      <w:r w:rsidR="00C35F00" w:rsidRPr="00A66F0D">
        <w:rPr>
          <w:rFonts w:eastAsia="Times New Roman" w:cs="Times New Roman"/>
          <w:szCs w:val="20"/>
        </w:rPr>
        <w:t>the</w:t>
      </w:r>
      <w:r w:rsidR="00C35F00" w:rsidRPr="00A66F0D">
        <w:rPr>
          <w:rFonts w:eastAsia="Times New Roman" w:cs="Times New Roman"/>
          <w:w w:val="106"/>
          <w:szCs w:val="20"/>
        </w:rPr>
        <w:t xml:space="preserve"> </w:t>
      </w:r>
      <w:r w:rsidR="00C35F00" w:rsidRPr="00A66F0D">
        <w:rPr>
          <w:rFonts w:eastAsia="Times New Roman" w:cs="Times New Roman"/>
          <w:szCs w:val="20"/>
        </w:rPr>
        <w:t>abstract. The article keywords must contain at least 3 words or phrases arranged in alphabetical order, separated by a comma, the first words must be capitalized and the last one must end with a full stop.</w:t>
      </w:r>
      <w:r w:rsidR="00C57825">
        <w:rPr>
          <w:rFonts w:eastAsia="Times New Roman" w:cs="Times New Roman"/>
          <w:szCs w:val="20"/>
        </w:rPr>
        <w:t xml:space="preserve"> </w:t>
      </w:r>
      <w:r w:rsidR="00C57825" w:rsidRPr="00C57825">
        <w:rPr>
          <w:rFonts w:eastAsia="Times New Roman" w:cs="Times New Roman"/>
          <w:szCs w:val="20"/>
        </w:rPr>
        <w:t>Extended abstracts must not exceed 1 page! Proceedings of extended abstracts will be printed and will be available to all conference participants. The length of the article should be in range of 4 to 10 A4 pages (even number) and it will be published on CD-ROM.</w:t>
      </w:r>
    </w:p>
    <w:p w14:paraId="76547679" w14:textId="77777777" w:rsidR="00786563" w:rsidRPr="00A66F0D" w:rsidRDefault="00786563">
      <w:pPr>
        <w:pStyle w:val="TCSETitle-keywords"/>
      </w:pPr>
      <w:r w:rsidRPr="00A66F0D">
        <w:t>K</w:t>
      </w:r>
      <w:r w:rsidR="005A336C" w:rsidRPr="00A66F0D">
        <w:t>eywords</w:t>
      </w:r>
    </w:p>
    <w:p w14:paraId="2151F898" w14:textId="77777777" w:rsidR="00786563" w:rsidRPr="00A66F0D" w:rsidRDefault="005A336C" w:rsidP="00A1313A">
      <w:pPr>
        <w:pStyle w:val="TCSEKeywords"/>
        <w:ind w:left="0"/>
      </w:pPr>
      <w:r w:rsidRPr="00A66F0D">
        <w:t>Formating, paper, styles, template.</w:t>
      </w:r>
    </w:p>
    <w:p w14:paraId="60BAA3C7" w14:textId="77777777" w:rsidR="00786563" w:rsidRPr="00A66F0D" w:rsidRDefault="00786563" w:rsidP="008A0DCF">
      <w:pPr>
        <w:pStyle w:val="TCSETitle-1"/>
      </w:pPr>
      <w:r w:rsidRPr="00A66F0D">
        <w:t>Introduction</w:t>
      </w:r>
    </w:p>
    <w:p w14:paraId="7329EAD9" w14:textId="77777777" w:rsidR="00C57825" w:rsidRDefault="00C57825" w:rsidP="005A336C">
      <w:pPr>
        <w:pStyle w:val="TCSEBody"/>
        <w:tabs>
          <w:tab w:val="left" w:pos="567"/>
        </w:tabs>
        <w:rPr>
          <w:lang w:val="en-GB"/>
        </w:rPr>
      </w:pPr>
      <w:r w:rsidRPr="00C57825">
        <w:rPr>
          <w:lang w:val="en-GB"/>
        </w:rPr>
        <w:t xml:space="preserve">Extended abstract is seen as a preview to the full text of the paper, so it should contain text, images, and mathematical expressions, which placing in the abstract authors consider substantial. It is not necessary to indicate the titles of all chapters and sub-chapters that occur in full text. Selected full length papers will be published in </w:t>
      </w:r>
      <w:r>
        <w:rPr>
          <w:lang w:val="en-GB"/>
        </w:rPr>
        <w:t>“</w:t>
      </w:r>
      <w:r w:rsidRPr="00C57825">
        <w:rPr>
          <w:lang w:val="en-GB"/>
        </w:rPr>
        <w:t xml:space="preserve">Transactions of the VSB - Technical University of </w:t>
      </w:r>
      <w:r w:rsidRPr="00C57825">
        <w:rPr>
          <w:lang w:val="en-GB"/>
        </w:rPr>
        <w:t>Ostrava, Civil Engineering Series</w:t>
      </w:r>
      <w:r>
        <w:rPr>
          <w:lang w:val="en-GB"/>
        </w:rPr>
        <w:t>”</w:t>
      </w:r>
      <w:r w:rsidRPr="00C57825">
        <w:rPr>
          <w:lang w:val="en-GB"/>
        </w:rPr>
        <w:t xml:space="preserve"> which is a part of the List of Peer-Reviewed Non-impact Periodical Publications issued in the Czech Republic. The List is prepared by the R&amp;D Council of the Government of the Czech Republic. The condition for publication of the paper is a personal presentation at the conference and the corresponding citations of publications from Scopus and ISI in the article. The template of the manuscript is similar to the template of the conference contribution, so it is not necessary to change format of the article.</w:t>
      </w:r>
    </w:p>
    <w:p w14:paraId="2A2373B4" w14:textId="77777777" w:rsidR="005A336C" w:rsidRPr="00A66F0D" w:rsidRDefault="00C57825" w:rsidP="005A336C">
      <w:pPr>
        <w:pStyle w:val="TCSEBody"/>
        <w:tabs>
          <w:tab w:val="left" w:pos="567"/>
        </w:tabs>
        <w:rPr>
          <w:lang w:val="en-GB"/>
        </w:rPr>
      </w:pPr>
      <w:r>
        <w:rPr>
          <w:lang w:val="en-GB"/>
        </w:rPr>
        <w:tab/>
      </w:r>
      <w:r w:rsidR="006249BE">
        <w:rPr>
          <w:lang w:val="en-GB"/>
        </w:rPr>
        <w:t>Transactions of the VSB - Technical University of Ostrava, Civil Engineering Series</w:t>
      </w:r>
      <w:r w:rsidR="005A336C" w:rsidRPr="00A66F0D">
        <w:rPr>
          <w:lang w:val="en-GB"/>
        </w:rPr>
        <w:t xml:space="preserve"> is </w:t>
      </w:r>
      <w:r w:rsidR="00C35F00" w:rsidRPr="00A66F0D">
        <w:rPr>
          <w:lang w:val="en-GB"/>
        </w:rPr>
        <w:t xml:space="preserve">a </w:t>
      </w:r>
      <w:r w:rsidR="005A336C" w:rsidRPr="00A66F0D">
        <w:rPr>
          <w:lang w:val="en-GB"/>
        </w:rPr>
        <w:t>peer-reviewed periodical scientific journal aimed at publishing research results of the journal focus areas. The journal is published by the VSB</w:t>
      </w:r>
      <w:r w:rsidR="00CB78E8">
        <w:rPr>
          <w:lang w:val="en-GB"/>
        </w:rPr>
        <w:t xml:space="preserve"> - </w:t>
      </w:r>
      <w:r w:rsidR="005A336C" w:rsidRPr="00A66F0D">
        <w:rPr>
          <w:lang w:val="en-GB"/>
        </w:rPr>
        <w:t xml:space="preserve">Technical University of Ostrava, Faculty of Electrical Engineering and Computer Science, Czech Republic. The role of </w:t>
      </w:r>
      <w:r w:rsidR="00C35F00" w:rsidRPr="00A66F0D">
        <w:rPr>
          <w:lang w:val="en-GB"/>
        </w:rPr>
        <w:t xml:space="preserve">the </w:t>
      </w:r>
      <w:r w:rsidR="005A336C" w:rsidRPr="00A66F0D">
        <w:rPr>
          <w:lang w:val="en-GB"/>
        </w:rPr>
        <w:t>journal is also to facilitate contacts between research centr</w:t>
      </w:r>
      <w:r w:rsidR="006C2CC9" w:rsidRPr="00A66F0D">
        <w:rPr>
          <w:lang w:val="en-GB"/>
        </w:rPr>
        <w:t>e</w:t>
      </w:r>
      <w:r w:rsidR="005A336C" w:rsidRPr="00A66F0D">
        <w:rPr>
          <w:lang w:val="en-GB"/>
        </w:rPr>
        <w:t>s and industry. The aim of the editors is to publish high quality scientific professional papers which may be presented by significant scientific teams, experienced authors</w:t>
      </w:r>
      <w:r w:rsidR="009933DE" w:rsidRPr="00A66F0D">
        <w:rPr>
          <w:lang w:val="en-GB"/>
        </w:rPr>
        <w:t xml:space="preserve"> </w:t>
      </w:r>
      <w:r w:rsidR="005A336C" w:rsidRPr="00A66F0D">
        <w:rPr>
          <w:lang w:val="en-GB"/>
        </w:rPr>
        <w:t>as well as post graduate students and beginning</w:t>
      </w:r>
      <w:r w:rsidR="009933DE" w:rsidRPr="00A66F0D">
        <w:rPr>
          <w:lang w:val="en-GB"/>
        </w:rPr>
        <w:t xml:space="preserve"> </w:t>
      </w:r>
      <w:r w:rsidR="005A336C" w:rsidRPr="00A66F0D">
        <w:rPr>
          <w:lang w:val="en-GB"/>
        </w:rPr>
        <w:t>researchers. All articles are subjected to</w:t>
      </w:r>
      <w:r w:rsidR="006C2CC9" w:rsidRPr="00A66F0D">
        <w:rPr>
          <w:lang w:val="en-GB"/>
        </w:rPr>
        <w:t xml:space="preserve"> an</w:t>
      </w:r>
      <w:r w:rsidR="005A336C" w:rsidRPr="00A66F0D">
        <w:rPr>
          <w:lang w:val="en-GB"/>
        </w:rPr>
        <w:t xml:space="preserve"> anonymous</w:t>
      </w:r>
      <w:r w:rsidR="009933DE" w:rsidRPr="00A66F0D">
        <w:rPr>
          <w:lang w:val="en-GB"/>
        </w:rPr>
        <w:t xml:space="preserve"> </w:t>
      </w:r>
      <w:r w:rsidR="005A336C" w:rsidRPr="00A66F0D">
        <w:rPr>
          <w:lang w:val="en-GB"/>
        </w:rPr>
        <w:t>review process by two expert reviewers prior to publishing</w:t>
      </w:r>
      <w:r w:rsidR="009933DE" w:rsidRPr="00A66F0D">
        <w:rPr>
          <w:lang w:val="en-GB"/>
        </w:rPr>
        <w:t xml:space="preserve"> </w:t>
      </w:r>
      <w:r w:rsidR="005A336C" w:rsidRPr="00A66F0D">
        <w:rPr>
          <w:lang w:val="en-GB"/>
        </w:rPr>
        <w:t xml:space="preserve">on the </w:t>
      </w:r>
      <w:r w:rsidR="006249BE">
        <w:rPr>
          <w:lang w:val="en-GB"/>
        </w:rPr>
        <w:t>Transactions of the VSB - Technical University of Ostrava, Civil Engineering Series</w:t>
      </w:r>
      <w:r w:rsidR="005A336C" w:rsidRPr="00A66F0D">
        <w:rPr>
          <w:lang w:val="en-GB"/>
        </w:rPr>
        <w:t xml:space="preserve"> web site. Manuscripts are accepted only</w:t>
      </w:r>
      <w:r w:rsidR="009933DE" w:rsidRPr="00A66F0D">
        <w:rPr>
          <w:lang w:val="en-GB"/>
        </w:rPr>
        <w:t xml:space="preserve"> </w:t>
      </w:r>
      <w:r w:rsidR="006C2CC9" w:rsidRPr="00A66F0D">
        <w:rPr>
          <w:lang w:val="en-GB"/>
        </w:rPr>
        <w:t xml:space="preserve">in </w:t>
      </w:r>
      <w:r w:rsidR="006C2CC9" w:rsidRPr="00A66F0D">
        <w:rPr>
          <w:i/>
          <w:lang w:val="en-GB"/>
        </w:rPr>
        <w:t>E</w:t>
      </w:r>
      <w:r w:rsidR="005A336C" w:rsidRPr="00A66F0D">
        <w:rPr>
          <w:i/>
          <w:lang w:val="en-GB"/>
        </w:rPr>
        <w:t>nglish</w:t>
      </w:r>
      <w:r w:rsidR="006A6944">
        <w:rPr>
          <w:iCs/>
          <w:lang w:val="en-GB"/>
        </w:rPr>
        <w:t xml:space="preserve"> (</w:t>
      </w:r>
      <w:r w:rsidR="00BC7811" w:rsidRPr="00BC7811">
        <w:rPr>
          <w:iCs/>
          <w:lang w:val="en-GB"/>
        </w:rPr>
        <w:t xml:space="preserve">for abstract and full paper within conference Modelling in Mechanics, </w:t>
      </w:r>
      <w:r w:rsidR="00BC7811" w:rsidRPr="00816088">
        <w:rPr>
          <w:i/>
          <w:lang w:val="en-GB"/>
        </w:rPr>
        <w:t>Czech</w:t>
      </w:r>
      <w:r w:rsidR="00BC7811" w:rsidRPr="00BC7811">
        <w:rPr>
          <w:iCs/>
          <w:lang w:val="en-GB"/>
        </w:rPr>
        <w:t xml:space="preserve"> or </w:t>
      </w:r>
      <w:r w:rsidR="00BC7811" w:rsidRPr="00816088">
        <w:rPr>
          <w:i/>
          <w:lang w:val="en-GB"/>
        </w:rPr>
        <w:t>Slovak</w:t>
      </w:r>
      <w:r w:rsidR="00BC7811" w:rsidRPr="00BC7811">
        <w:rPr>
          <w:iCs/>
          <w:lang w:val="en-GB"/>
        </w:rPr>
        <w:t xml:space="preserve"> language can be used too</w:t>
      </w:r>
      <w:r w:rsidR="006A6944">
        <w:rPr>
          <w:iCs/>
          <w:lang w:val="en-GB"/>
        </w:rPr>
        <w:t>)</w:t>
      </w:r>
      <w:r w:rsidR="005A336C" w:rsidRPr="00A66F0D">
        <w:rPr>
          <w:lang w:val="en-GB"/>
        </w:rPr>
        <w:t>.</w:t>
      </w:r>
    </w:p>
    <w:p w14:paraId="2D1A9762" w14:textId="77777777" w:rsidR="00786563" w:rsidRPr="00A66F0D" w:rsidRDefault="00F96AE0" w:rsidP="00B87EAE">
      <w:pPr>
        <w:pStyle w:val="TCSEBody"/>
        <w:rPr>
          <w:lang w:val="en-GB"/>
        </w:rPr>
      </w:pPr>
      <w:r w:rsidRPr="00A66F0D">
        <w:rPr>
          <w:lang w:val="en-GB"/>
        </w:rPr>
        <w:tab/>
      </w:r>
      <w:r w:rsidR="00AC41DA" w:rsidRPr="00A66F0D">
        <w:rPr>
          <w:lang w:val="en-GB"/>
        </w:rPr>
        <w:t xml:space="preserve">Authors are responsible for verifying that all files have been uploaded correctly. Incoming manuscripts are subjected to a </w:t>
      </w:r>
      <w:r w:rsidR="00AC41DA" w:rsidRPr="00A66F0D">
        <w:rPr>
          <w:i/>
          <w:lang w:val="en-GB"/>
        </w:rPr>
        <w:t>two-round review</w:t>
      </w:r>
      <w:r w:rsidR="00AC41DA" w:rsidRPr="00A66F0D">
        <w:rPr>
          <w:lang w:val="en-GB"/>
        </w:rPr>
        <w:t xml:space="preserve">. Prior to the review process all articles are subjected to a proper </w:t>
      </w:r>
      <w:r w:rsidR="00AC41DA" w:rsidRPr="00A66F0D">
        <w:rPr>
          <w:i/>
          <w:lang w:val="en-GB"/>
        </w:rPr>
        <w:t>plagiarism check by software tools</w:t>
      </w:r>
      <w:r w:rsidR="00AC41DA" w:rsidRPr="00A66F0D">
        <w:rPr>
          <w:lang w:val="en-GB"/>
        </w:rPr>
        <w:t>. This helps to detect potentially plagiarized texts, based on percentage of similarity to other texts</w:t>
      </w:r>
      <w:r w:rsidR="005A336C" w:rsidRPr="00A66F0D">
        <w:rPr>
          <w:lang w:val="en-GB"/>
        </w:rPr>
        <w:t>.</w:t>
      </w:r>
    </w:p>
    <w:p w14:paraId="702E6004" w14:textId="77777777" w:rsidR="00B87EAE" w:rsidRPr="00A66F0D" w:rsidRDefault="00F96AE0" w:rsidP="00B87EAE">
      <w:pPr>
        <w:pStyle w:val="TCSEBody"/>
        <w:rPr>
          <w:lang w:val="en-GB"/>
        </w:rPr>
      </w:pPr>
      <w:r w:rsidRPr="00A66F0D">
        <w:rPr>
          <w:lang w:val="en-GB"/>
        </w:rPr>
        <w:tab/>
      </w:r>
      <w:r w:rsidR="001C6621" w:rsidRPr="00A66F0D">
        <w:rPr>
          <w:lang w:val="en-GB"/>
        </w:rPr>
        <w:t xml:space="preserve">The author or team of authors is obliged to recommend </w:t>
      </w:r>
      <w:r w:rsidR="001C6621" w:rsidRPr="00A66F0D">
        <w:rPr>
          <w:i/>
          <w:lang w:val="en-GB"/>
        </w:rPr>
        <w:t>two suitable independent reviewers with at least a Dr. or Ph.D. degree</w:t>
      </w:r>
      <w:r w:rsidR="001C6621" w:rsidRPr="00A66F0D">
        <w:rPr>
          <w:lang w:val="en-GB"/>
        </w:rPr>
        <w:t xml:space="preserve"> and needed expertness, who are willing to perform reviews for their article. These two reviewers mustn’t be from the same university as the author or the team of authors of the given article, and also must be from different universit</w:t>
      </w:r>
      <w:r w:rsidR="001C4C56">
        <w:rPr>
          <w:lang w:val="en-GB"/>
        </w:rPr>
        <w:t xml:space="preserve">ies in relation to each other. </w:t>
      </w:r>
      <w:r w:rsidR="001C6621" w:rsidRPr="00A66F0D">
        <w:rPr>
          <w:lang w:val="en-GB"/>
        </w:rPr>
        <w:t xml:space="preserve">The authors declare that these reviewers are acquainted with the fact </w:t>
      </w:r>
      <w:r w:rsidR="001C6621" w:rsidRPr="00A66F0D">
        <w:rPr>
          <w:lang w:val="en-GB"/>
        </w:rPr>
        <w:lastRenderedPageBreak/>
        <w:t>they might be asked for performing a review not</w:t>
      </w:r>
      <w:r w:rsidR="00B87EAE" w:rsidRPr="00A66F0D">
        <w:rPr>
          <w:lang w:val="en-GB"/>
        </w:rPr>
        <w:t xml:space="preserve"> </w:t>
      </w:r>
      <w:r w:rsidR="001C6621" w:rsidRPr="00A66F0D">
        <w:rPr>
          <w:lang w:val="en-GB"/>
        </w:rPr>
        <w:t xml:space="preserve">only for their own article but also for other articles in the future because they become registered reviewers of the journal </w:t>
      </w:r>
      <w:r w:rsidR="006249BE">
        <w:rPr>
          <w:lang w:val="en-GB"/>
        </w:rPr>
        <w:t>Transactions of the VSB - Technical University of Ostrava, Civil Engineering Series</w:t>
      </w:r>
      <w:r w:rsidR="001C6621" w:rsidRPr="00A66F0D">
        <w:rPr>
          <w:lang w:val="en-GB"/>
        </w:rPr>
        <w:t>. The editorial staff reserves the right not to ask for recommended reviewers of the given article</w:t>
      </w:r>
      <w:r w:rsidR="00B87EAE" w:rsidRPr="00A66F0D">
        <w:rPr>
          <w:lang w:val="en-GB"/>
        </w:rPr>
        <w:t>.</w:t>
      </w:r>
      <w:r w:rsidR="00B63F1E" w:rsidRPr="00A66F0D">
        <w:rPr>
          <w:lang w:val="en-GB"/>
        </w:rPr>
        <w:t xml:space="preserve"> </w:t>
      </w:r>
      <w:r w:rsidR="001C6621" w:rsidRPr="00A66F0D">
        <w:rPr>
          <w:lang w:val="en-GB"/>
        </w:rPr>
        <w:t xml:space="preserve">During the article submission to the </w:t>
      </w:r>
      <w:r w:rsidR="006249BE">
        <w:rPr>
          <w:lang w:val="en-GB"/>
        </w:rPr>
        <w:t>Transactions of the VSB - Technical University of Ostrava, Civil Engineering Series</w:t>
      </w:r>
      <w:r w:rsidR="001C6621" w:rsidRPr="00A66F0D">
        <w:rPr>
          <w:lang w:val="en-GB"/>
        </w:rPr>
        <w:t xml:space="preserve"> journal system, the author or team of authors should also put the following information into the “Comments for the Editor” box: the reviewers’ full names (forename, surname), email addresses, affiliation, links to their websites and fields of expertise. The editorial staff will create their accounts in the journal system and will send them their login information.</w:t>
      </w:r>
    </w:p>
    <w:p w14:paraId="3E267C5A" w14:textId="77777777" w:rsidR="00B87EAE" w:rsidRPr="00A66F0D" w:rsidRDefault="00F96AE0" w:rsidP="00B87EAE">
      <w:pPr>
        <w:pStyle w:val="TCSEBody"/>
        <w:rPr>
          <w:lang w:val="en-GB"/>
        </w:rPr>
      </w:pPr>
      <w:r w:rsidRPr="00A66F0D">
        <w:rPr>
          <w:lang w:val="en-GB"/>
        </w:rPr>
        <w:tab/>
      </w:r>
      <w:r w:rsidR="001C6621" w:rsidRPr="00A66F0D">
        <w:rPr>
          <w:lang w:val="en-GB"/>
        </w:rPr>
        <w:t xml:space="preserve">In the first round the texts are sent to the pair of independent expert reviewers in an anonymous form. Based on their reviews, the manuscripts can then proceed to the second round during which the editorial staff checks all other aspects of the manuscripts for its publication in the journal </w:t>
      </w:r>
      <w:r w:rsidR="006249BE">
        <w:rPr>
          <w:lang w:val="en-GB"/>
        </w:rPr>
        <w:t>Transactions of the VSB - Technical University of Ostrava, Civil Engineering Series</w:t>
      </w:r>
      <w:r w:rsidR="00B87EAE" w:rsidRPr="00A66F0D">
        <w:rPr>
          <w:lang w:val="en-GB"/>
        </w:rPr>
        <w:t>:</w:t>
      </w:r>
    </w:p>
    <w:p w14:paraId="657D6F1F" w14:textId="77777777" w:rsidR="00B87EAE" w:rsidRPr="00A66F0D" w:rsidRDefault="00B87EAE" w:rsidP="00B87EAE">
      <w:pPr>
        <w:pStyle w:val="TCSEBullets"/>
        <w:rPr>
          <w:lang w:val="en-GB"/>
        </w:rPr>
      </w:pPr>
      <w:r w:rsidRPr="00A66F0D">
        <w:rPr>
          <w:lang w:val="en-GB"/>
        </w:rPr>
        <w:t>Directory of Open Access Journals (DOAJ),</w:t>
      </w:r>
    </w:p>
    <w:p w14:paraId="181CDDB8" w14:textId="77777777" w:rsidR="00B87EAE" w:rsidRPr="00A66F0D" w:rsidRDefault="00B87EAE" w:rsidP="00C04C6D">
      <w:pPr>
        <w:pStyle w:val="TCSEBullets"/>
        <w:rPr>
          <w:lang w:val="en-GB"/>
        </w:rPr>
      </w:pPr>
      <w:r w:rsidRPr="00A66F0D">
        <w:rPr>
          <w:lang w:val="en-GB"/>
        </w:rPr>
        <w:t>Digital Repository Infrastructure Vision for European Research (DRIVER),</w:t>
      </w:r>
    </w:p>
    <w:p w14:paraId="26728D13" w14:textId="77777777" w:rsidR="00B87EAE" w:rsidRPr="00A66F0D" w:rsidRDefault="00B87EAE" w:rsidP="00B87EAE">
      <w:pPr>
        <w:pStyle w:val="TCSEBullets"/>
        <w:rPr>
          <w:lang w:val="en-GB"/>
        </w:rPr>
      </w:pPr>
      <w:r w:rsidRPr="00A66F0D">
        <w:rPr>
          <w:lang w:val="en-GB"/>
        </w:rPr>
        <w:t>Google Scholar,</w:t>
      </w:r>
    </w:p>
    <w:p w14:paraId="139AD258" w14:textId="77777777" w:rsidR="00B87EAE" w:rsidRPr="00A66F0D" w:rsidRDefault="00B87EAE" w:rsidP="00B87EAE">
      <w:pPr>
        <w:pStyle w:val="TCSEBullets"/>
        <w:rPr>
          <w:lang w:val="en-GB"/>
        </w:rPr>
      </w:pPr>
      <w:r w:rsidRPr="00A66F0D">
        <w:rPr>
          <w:lang w:val="en-GB"/>
        </w:rPr>
        <w:t>EBSCO Publishing,</w:t>
      </w:r>
    </w:p>
    <w:p w14:paraId="3584358A" w14:textId="77777777" w:rsidR="00B87EAE" w:rsidRPr="00A66F0D" w:rsidRDefault="00B87EAE" w:rsidP="00B87EAE">
      <w:pPr>
        <w:pStyle w:val="TCSEBullets"/>
        <w:rPr>
          <w:lang w:val="en-GB"/>
        </w:rPr>
      </w:pPr>
      <w:r w:rsidRPr="00A66F0D">
        <w:rPr>
          <w:lang w:val="en-GB"/>
        </w:rPr>
        <w:t>SciVerse Scopus,</w:t>
      </w:r>
    </w:p>
    <w:p w14:paraId="2C06B21F" w14:textId="77777777" w:rsidR="00B87EAE" w:rsidRPr="00A66F0D" w:rsidRDefault="00B87EAE" w:rsidP="00B87EAE">
      <w:pPr>
        <w:pStyle w:val="TCSEBullets"/>
        <w:rPr>
          <w:lang w:val="en-GB"/>
        </w:rPr>
      </w:pPr>
      <w:r w:rsidRPr="00A66F0D">
        <w:rPr>
          <w:lang w:val="en-GB"/>
        </w:rPr>
        <w:t>ProQuest.</w:t>
      </w:r>
    </w:p>
    <w:p w14:paraId="17EC1193" w14:textId="77777777" w:rsidR="00786563" w:rsidRPr="00A66F0D" w:rsidRDefault="00786563" w:rsidP="008B1208">
      <w:pPr>
        <w:pStyle w:val="TCSETitle-1"/>
      </w:pPr>
      <w:r w:rsidRPr="00A66F0D">
        <w:t>Page Layout</w:t>
      </w:r>
    </w:p>
    <w:p w14:paraId="566B04B9" w14:textId="77777777" w:rsidR="00786563" w:rsidRPr="00A66F0D" w:rsidRDefault="001C6621" w:rsidP="001C6621">
      <w:pPr>
        <w:pStyle w:val="TCSEBody"/>
        <w:rPr>
          <w:lang w:val="en-GB"/>
        </w:rPr>
      </w:pPr>
      <w:r w:rsidRPr="00A66F0D">
        <w:rPr>
          <w:lang w:val="en-GB"/>
        </w:rPr>
        <w:t>E</w:t>
      </w:r>
      <w:r w:rsidR="00607577" w:rsidRPr="00A66F0D">
        <w:rPr>
          <w:lang w:val="en-GB"/>
        </w:rPr>
        <w:t xml:space="preserve">ach article has to be sent </w:t>
      </w:r>
      <w:r w:rsidRPr="00A66F0D">
        <w:rPr>
          <w:lang w:val="en-GB"/>
        </w:rPr>
        <w:t xml:space="preserve">in </w:t>
      </w:r>
      <w:r w:rsidR="00607577" w:rsidRPr="00A66F0D">
        <w:rPr>
          <w:lang w:val="en-GB"/>
        </w:rPr>
        <w:t xml:space="preserve">in </w:t>
      </w:r>
      <w:r w:rsidRPr="00A66F0D">
        <w:rPr>
          <w:lang w:val="en-GB"/>
        </w:rPr>
        <w:t>the</w:t>
      </w:r>
      <w:r w:rsidR="00607577" w:rsidRPr="00A66F0D">
        <w:rPr>
          <w:lang w:val="en-GB"/>
        </w:rPr>
        <w:t xml:space="preserve"> A4 f</w:t>
      </w:r>
      <w:r w:rsidRPr="00A66F0D">
        <w:rPr>
          <w:lang w:val="en-GB"/>
        </w:rPr>
        <w:t>ormat (according to ISO 216 /</w:t>
      </w:r>
      <w:r w:rsidR="00607577" w:rsidRPr="00A66F0D">
        <w:rPr>
          <w:lang w:val="en-GB"/>
        </w:rPr>
        <w:t xml:space="preserve"> DIN 476 </w:t>
      </w:r>
      <w:r w:rsidRPr="00A66F0D">
        <w:rPr>
          <w:lang w:val="en-GB"/>
        </w:rPr>
        <w:t>it is</w:t>
      </w:r>
      <w:r w:rsidR="00607577" w:rsidRPr="00A66F0D">
        <w:rPr>
          <w:lang w:val="en-GB"/>
        </w:rPr>
        <w:t xml:space="preserve"> 210 </w:t>
      </w:r>
      <w:r w:rsidR="00607577" w:rsidRPr="00A66F0D">
        <w:rPr>
          <w:rFonts w:cs="Times New Roman"/>
          <w:lang w:val="en-GB"/>
        </w:rPr>
        <w:t>×</w:t>
      </w:r>
      <w:r w:rsidR="00607577" w:rsidRPr="00A66F0D">
        <w:rPr>
          <w:lang w:val="en-GB"/>
        </w:rPr>
        <w:t xml:space="preserve"> 297 mm). </w:t>
      </w:r>
      <w:r w:rsidRPr="00A66F0D">
        <w:rPr>
          <w:lang w:val="en-GB"/>
        </w:rPr>
        <w:t>The upper edge should be 31 mm, the lower edge 28 mm, and the right and left edges 20 mm wide. The size of headers and footers should be set to 18 mm. The header contains a thematic section that the content of the article corresponds with. The header also includes the following publication information</w:t>
      </w:r>
      <w:r w:rsidR="00607577" w:rsidRPr="00A66F0D">
        <w:rPr>
          <w:lang w:val="en-GB"/>
        </w:rPr>
        <w:t>:</w:t>
      </w:r>
    </w:p>
    <w:p w14:paraId="62A1229E" w14:textId="77777777" w:rsidR="00607577" w:rsidRPr="00A66F0D" w:rsidRDefault="00607577" w:rsidP="00607577">
      <w:pPr>
        <w:pStyle w:val="TCSEBullets"/>
        <w:rPr>
          <w:lang w:val="en-GB"/>
        </w:rPr>
      </w:pPr>
      <w:r w:rsidRPr="00A66F0D">
        <w:rPr>
          <w:lang w:val="en-GB"/>
        </w:rPr>
        <w:t>volume,</w:t>
      </w:r>
    </w:p>
    <w:p w14:paraId="5AB9F970" w14:textId="77777777" w:rsidR="00607577" w:rsidRPr="00A66F0D" w:rsidRDefault="00607577" w:rsidP="00607577">
      <w:pPr>
        <w:pStyle w:val="TCSEBullets"/>
        <w:rPr>
          <w:lang w:val="en-GB"/>
        </w:rPr>
      </w:pPr>
      <w:r w:rsidRPr="00A66F0D">
        <w:rPr>
          <w:lang w:val="en-GB"/>
        </w:rPr>
        <w:t>number,</w:t>
      </w:r>
    </w:p>
    <w:p w14:paraId="2BA32910" w14:textId="77777777" w:rsidR="00607577" w:rsidRPr="00A66F0D" w:rsidRDefault="00607577" w:rsidP="00607577">
      <w:pPr>
        <w:pStyle w:val="TCSEBullets"/>
        <w:rPr>
          <w:lang w:val="en-GB"/>
        </w:rPr>
      </w:pPr>
      <w:r w:rsidRPr="00A66F0D">
        <w:rPr>
          <w:lang w:val="en-GB"/>
        </w:rPr>
        <w:t>year,</w:t>
      </w:r>
    </w:p>
    <w:p w14:paraId="2D6B0974" w14:textId="77777777" w:rsidR="00607577" w:rsidRPr="00A66F0D" w:rsidRDefault="00607577" w:rsidP="00607577">
      <w:pPr>
        <w:pStyle w:val="TCSEBullets"/>
        <w:rPr>
          <w:lang w:val="en-GB"/>
        </w:rPr>
      </w:pPr>
      <w:r w:rsidRPr="00A66F0D">
        <w:rPr>
          <w:lang w:val="en-GB"/>
        </w:rPr>
        <w:t>month / special issue.</w:t>
      </w:r>
    </w:p>
    <w:p w14:paraId="7E567B48" w14:textId="77777777" w:rsidR="00E87C06" w:rsidRPr="00A66F0D" w:rsidRDefault="00515EC6" w:rsidP="00607577">
      <w:pPr>
        <w:pStyle w:val="TCSEBody"/>
        <w:rPr>
          <w:lang w:val="en-GB"/>
        </w:rPr>
      </w:pPr>
      <w:r w:rsidRPr="00A66F0D">
        <w:rPr>
          <w:lang w:val="en-GB"/>
        </w:rPr>
        <w:tab/>
      </w:r>
      <w:r w:rsidR="00E87C06" w:rsidRPr="00A66F0D">
        <w:rPr>
          <w:lang w:val="en-GB"/>
        </w:rPr>
        <w:t xml:space="preserve">The footer contains page numbers. The papers follow one another in numbering within one publication year. The new publication year brings along the numbering restart and the numbering starts again from the beginning. All information in the header and footer of the paper are added by the proofreader as a part of the preparation process for final publication of the paper. Each article published in </w:t>
      </w:r>
      <w:r w:rsidR="006249BE">
        <w:rPr>
          <w:lang w:val="en-GB"/>
        </w:rPr>
        <w:t xml:space="preserve">Transactions of the VSB - Technical University of Ostrava, </w:t>
      </w:r>
      <w:r w:rsidR="006249BE">
        <w:rPr>
          <w:lang w:val="en-GB"/>
        </w:rPr>
        <w:t>Civil Engineering Series</w:t>
      </w:r>
      <w:r w:rsidR="00E87C06" w:rsidRPr="00A66F0D">
        <w:rPr>
          <w:lang w:val="en-GB"/>
        </w:rPr>
        <w:t xml:space="preserve"> is given a unique DOI number with the prefix </w:t>
      </w:r>
      <w:r w:rsidR="00183B78" w:rsidRPr="00183B78">
        <w:rPr>
          <w:lang w:val="en-GB"/>
        </w:rPr>
        <w:t>10.31490</w:t>
      </w:r>
      <w:r w:rsidR="00E87C06" w:rsidRPr="00A66F0D">
        <w:rPr>
          <w:lang w:val="en-GB"/>
        </w:rPr>
        <w:t>.</w:t>
      </w:r>
    </w:p>
    <w:p w14:paraId="56C478AF" w14:textId="77777777" w:rsidR="00607577" w:rsidRPr="00A66F0D" w:rsidRDefault="00E87C06" w:rsidP="00607577">
      <w:pPr>
        <w:pStyle w:val="TCSEBody"/>
        <w:rPr>
          <w:lang w:val="en-GB"/>
        </w:rPr>
      </w:pPr>
      <w:r w:rsidRPr="00A66F0D">
        <w:rPr>
          <w:lang w:val="en-GB"/>
        </w:rPr>
        <w:tab/>
        <w:t>The editorial staff allows authors to structure the text into a maximum of three sections</w:t>
      </w:r>
      <w:r w:rsidR="00607577" w:rsidRPr="00A66F0D">
        <w:rPr>
          <w:lang w:val="en-GB"/>
        </w:rPr>
        <w:t>:</w:t>
      </w:r>
    </w:p>
    <w:p w14:paraId="4A56B168" w14:textId="77777777" w:rsidR="00607577" w:rsidRPr="00A66F0D" w:rsidRDefault="006249BE" w:rsidP="006249BE">
      <w:pPr>
        <w:pStyle w:val="TCSEBullets"/>
      </w:pPr>
      <w:r w:rsidRPr="006249BE">
        <w:rPr>
          <w:lang w:val="en-GB"/>
        </w:rPr>
        <w:t>TCSE</w:t>
      </w:r>
      <w:r w:rsidR="00607577" w:rsidRPr="00A66F0D">
        <w:t xml:space="preserve"> Title-1</w:t>
      </w:r>
      <w:r w:rsidR="001D56A3">
        <w:t xml:space="preserve"> (section)</w:t>
      </w:r>
      <w:r w:rsidR="00607577" w:rsidRPr="00A66F0D">
        <w:t>,</w:t>
      </w:r>
    </w:p>
    <w:p w14:paraId="7AE0C8D5" w14:textId="77777777" w:rsidR="00607577" w:rsidRPr="00A66F0D" w:rsidRDefault="006249BE" w:rsidP="006249BE">
      <w:pPr>
        <w:pStyle w:val="TCSEBullets"/>
      </w:pPr>
      <w:r w:rsidRPr="006249BE">
        <w:rPr>
          <w:lang w:val="en-GB"/>
        </w:rPr>
        <w:t>TCSE</w:t>
      </w:r>
      <w:r w:rsidR="00607577" w:rsidRPr="00A66F0D">
        <w:t xml:space="preserve"> Title-2</w:t>
      </w:r>
      <w:r w:rsidR="001D56A3">
        <w:t xml:space="preserve"> (subsection)</w:t>
      </w:r>
      <w:r w:rsidR="00607577" w:rsidRPr="00A66F0D">
        <w:t>,</w:t>
      </w:r>
    </w:p>
    <w:p w14:paraId="1C857C5B" w14:textId="77777777" w:rsidR="00607577" w:rsidRPr="00A66F0D" w:rsidRDefault="006249BE" w:rsidP="006249BE">
      <w:pPr>
        <w:pStyle w:val="TCSEBullets"/>
      </w:pPr>
      <w:r w:rsidRPr="006249BE">
        <w:rPr>
          <w:lang w:val="en-GB"/>
        </w:rPr>
        <w:t>TCSE</w:t>
      </w:r>
      <w:r w:rsidR="00E87C06" w:rsidRPr="00A66F0D">
        <w:t xml:space="preserve"> Title-3</w:t>
      </w:r>
      <w:r w:rsidR="001D56A3">
        <w:t xml:space="preserve"> (subsubsection)</w:t>
      </w:r>
      <w:r w:rsidR="00E87C06" w:rsidRPr="00A66F0D">
        <w:t>.</w:t>
      </w:r>
    </w:p>
    <w:p w14:paraId="480074F7" w14:textId="77777777" w:rsidR="00607577" w:rsidRPr="00A66F0D" w:rsidRDefault="00515EC6" w:rsidP="00607577">
      <w:pPr>
        <w:pStyle w:val="TCSEBody"/>
        <w:rPr>
          <w:lang w:val="en-GB"/>
        </w:rPr>
      </w:pPr>
      <w:r w:rsidRPr="00A66F0D">
        <w:rPr>
          <w:lang w:val="en-GB"/>
        </w:rPr>
        <w:tab/>
      </w:r>
      <w:r w:rsidR="00E87C06" w:rsidRPr="00A66F0D">
        <w:rPr>
          <w:lang w:val="en-GB"/>
        </w:rPr>
        <w:t>The first paragraph of the text in all sections is fully justified, without a first-line indent. The first lines on the following paragraphs are already indented</w:t>
      </w:r>
      <w:r w:rsidR="00607577" w:rsidRPr="00A66F0D">
        <w:rPr>
          <w:lang w:val="en-GB"/>
        </w:rPr>
        <w:t>.</w:t>
      </w:r>
    </w:p>
    <w:p w14:paraId="549413A0" w14:textId="77777777" w:rsidR="00607577" w:rsidRPr="00A66F0D" w:rsidRDefault="00515EC6" w:rsidP="00607577">
      <w:pPr>
        <w:pStyle w:val="TCSEBody"/>
        <w:rPr>
          <w:lang w:val="en-GB"/>
        </w:rPr>
      </w:pPr>
      <w:r w:rsidRPr="00A66F0D">
        <w:rPr>
          <w:lang w:val="en-GB"/>
        </w:rPr>
        <w:tab/>
      </w:r>
      <w:r w:rsidR="00E87C06" w:rsidRPr="00A66F0D">
        <w:rPr>
          <w:lang w:val="en-GB"/>
        </w:rPr>
        <w:t>If it is necessary to highlight a part of the text, e.g. an important passage, the editorial staff recommends doing it using italics. Other types of highlighting (</w:t>
      </w:r>
      <w:r w:rsidR="00E87C06" w:rsidRPr="00714743">
        <w:rPr>
          <w:b/>
          <w:lang w:val="en-GB"/>
        </w:rPr>
        <w:t>bold</w:t>
      </w:r>
      <w:r w:rsidR="00E87C06" w:rsidRPr="00A66F0D">
        <w:rPr>
          <w:lang w:val="en-GB"/>
        </w:rPr>
        <w:t xml:space="preserve">, </w:t>
      </w:r>
      <w:r w:rsidR="00E87C06" w:rsidRPr="00714743">
        <w:rPr>
          <w:color w:val="FF0000"/>
          <w:lang w:val="en-GB"/>
        </w:rPr>
        <w:t>colour</w:t>
      </w:r>
      <w:r w:rsidR="00E87C06" w:rsidRPr="00A66F0D">
        <w:rPr>
          <w:lang w:val="en-GB"/>
        </w:rPr>
        <w:t xml:space="preserve">), unless they are absolutely necessary considering the nature the contribution, are not supported, and the editorial staff (via the layout editor) reserves the right to change this highlighted text to </w:t>
      </w:r>
      <w:r w:rsidR="00E87C06" w:rsidRPr="00714743">
        <w:rPr>
          <w:i/>
          <w:lang w:val="en-GB"/>
        </w:rPr>
        <w:t>italics</w:t>
      </w:r>
      <w:r w:rsidR="00607577" w:rsidRPr="00A66F0D">
        <w:rPr>
          <w:lang w:val="en-GB"/>
        </w:rPr>
        <w:t>.</w:t>
      </w:r>
    </w:p>
    <w:p w14:paraId="4FC1D08B" w14:textId="77777777" w:rsidR="00786563" w:rsidRPr="00A66F0D" w:rsidRDefault="00607577" w:rsidP="00607577">
      <w:pPr>
        <w:pStyle w:val="TCSETitle-2"/>
      </w:pPr>
      <w:r w:rsidRPr="00A66F0D">
        <w:t>Text in Indents</w:t>
      </w:r>
    </w:p>
    <w:p w14:paraId="596A4228" w14:textId="77777777" w:rsidR="00A55AA1" w:rsidRPr="00A66F0D" w:rsidRDefault="00E87C06" w:rsidP="00607577">
      <w:pPr>
        <w:pStyle w:val="TCSEBody"/>
        <w:rPr>
          <w:lang w:val="en-GB"/>
        </w:rPr>
      </w:pPr>
      <w:r w:rsidRPr="00A66F0D">
        <w:rPr>
          <w:lang w:val="en-GB"/>
        </w:rPr>
        <w:t>If you want to use bullets in your text, use only the itemize environment; the enumerate environment is not supported by the editorial staff. If the enumerate environment is used, the Layout editor will automatically change it into the itemize environment. The editorial staff supports only the first and the second indentation level</w:t>
      </w:r>
      <w:r w:rsidR="00607577" w:rsidRPr="00A66F0D">
        <w:rPr>
          <w:lang w:val="en-GB"/>
        </w:rPr>
        <w:t>:</w:t>
      </w:r>
    </w:p>
    <w:p w14:paraId="5C78D451" w14:textId="77777777" w:rsidR="00786563" w:rsidRPr="00A66F0D" w:rsidRDefault="00E87C06" w:rsidP="00A55AA1">
      <w:pPr>
        <w:pStyle w:val="TCSEBullets"/>
        <w:rPr>
          <w:lang w:val="en-GB"/>
        </w:rPr>
      </w:pPr>
      <w:r w:rsidRPr="00A66F0D">
        <w:rPr>
          <w:lang w:val="en-GB"/>
        </w:rPr>
        <w:t>first indentation level</w:t>
      </w:r>
      <w:r w:rsidR="00786563" w:rsidRPr="00A66F0D">
        <w:rPr>
          <w:lang w:val="en-GB"/>
        </w:rPr>
        <w:t>,</w:t>
      </w:r>
    </w:p>
    <w:p w14:paraId="227614D3" w14:textId="77777777" w:rsidR="00627186" w:rsidRPr="00A66F0D" w:rsidRDefault="00E87C06" w:rsidP="00627186">
      <w:pPr>
        <w:pStyle w:val="TCSEBullets"/>
        <w:numPr>
          <w:ilvl w:val="0"/>
          <w:numId w:val="16"/>
        </w:numPr>
        <w:tabs>
          <w:tab w:val="clear" w:pos="284"/>
          <w:tab w:val="left" w:pos="851"/>
        </w:tabs>
        <w:ind w:left="851" w:hanging="284"/>
        <w:rPr>
          <w:lang w:val="en-GB"/>
        </w:rPr>
      </w:pPr>
      <w:r w:rsidRPr="00A66F0D">
        <w:rPr>
          <w:lang w:val="en-GB"/>
        </w:rPr>
        <w:t>second indentation level</w:t>
      </w:r>
      <w:r w:rsidR="00627186" w:rsidRPr="00A66F0D">
        <w:rPr>
          <w:lang w:val="en-GB"/>
        </w:rPr>
        <w:t>,</w:t>
      </w:r>
    </w:p>
    <w:p w14:paraId="27099D9F" w14:textId="77777777" w:rsidR="00627186" w:rsidRPr="00A66F0D" w:rsidRDefault="00E87C06" w:rsidP="00627186">
      <w:pPr>
        <w:pStyle w:val="TCSEBullets"/>
        <w:numPr>
          <w:ilvl w:val="0"/>
          <w:numId w:val="16"/>
        </w:numPr>
        <w:tabs>
          <w:tab w:val="clear" w:pos="284"/>
          <w:tab w:val="left" w:pos="851"/>
        </w:tabs>
        <w:ind w:left="851" w:hanging="284"/>
        <w:rPr>
          <w:lang w:val="en-GB"/>
        </w:rPr>
      </w:pPr>
      <w:r w:rsidRPr="00A66F0D">
        <w:rPr>
          <w:lang w:val="en-GB"/>
        </w:rPr>
        <w:t>second indentation level</w:t>
      </w:r>
      <w:r w:rsidR="00627186" w:rsidRPr="00A66F0D">
        <w:rPr>
          <w:lang w:val="en-GB"/>
        </w:rPr>
        <w:t>,</w:t>
      </w:r>
    </w:p>
    <w:p w14:paraId="36F0B4BA" w14:textId="77777777" w:rsidR="00786563" w:rsidRPr="00A66F0D" w:rsidRDefault="00E87C06" w:rsidP="008B1208">
      <w:pPr>
        <w:pStyle w:val="TCSEBullets"/>
        <w:rPr>
          <w:lang w:val="en-GB"/>
        </w:rPr>
      </w:pPr>
      <w:r w:rsidRPr="00A66F0D">
        <w:rPr>
          <w:lang w:val="en-GB"/>
        </w:rPr>
        <w:t>first indentation level</w:t>
      </w:r>
      <w:r w:rsidR="00627186" w:rsidRPr="00A66F0D">
        <w:rPr>
          <w:lang w:val="en-GB"/>
        </w:rPr>
        <w:t>,</w:t>
      </w:r>
    </w:p>
    <w:p w14:paraId="4B5226DA" w14:textId="77777777" w:rsidR="00786563" w:rsidRPr="00A66F0D" w:rsidRDefault="00E87C06" w:rsidP="00C04C6D">
      <w:pPr>
        <w:pStyle w:val="TCSEBullets"/>
        <w:rPr>
          <w:lang w:val="en-GB"/>
        </w:rPr>
      </w:pPr>
      <w:r w:rsidRPr="00A66F0D">
        <w:rPr>
          <w:lang w:val="en-GB"/>
        </w:rPr>
        <w:t>first indentation level</w:t>
      </w:r>
      <w:r w:rsidR="00627186" w:rsidRPr="00A66F0D">
        <w:rPr>
          <w:lang w:val="en-GB"/>
        </w:rPr>
        <w:t>.</w:t>
      </w:r>
    </w:p>
    <w:p w14:paraId="29A94686" w14:textId="77777777" w:rsidR="00786563" w:rsidRPr="00A66F0D" w:rsidRDefault="00515EC6" w:rsidP="00627186">
      <w:pPr>
        <w:pStyle w:val="TCSEBody"/>
        <w:rPr>
          <w:lang w:val="en-GB"/>
        </w:rPr>
      </w:pPr>
      <w:r w:rsidRPr="00A66F0D">
        <w:rPr>
          <w:lang w:val="en-GB"/>
        </w:rPr>
        <w:tab/>
      </w:r>
      <w:r w:rsidR="00E87C06" w:rsidRPr="00A66F0D">
        <w:rPr>
          <w:lang w:val="en-GB"/>
        </w:rPr>
        <w:t>Bullets should always be perceived as a continuation of the preceding text (so there is usually a colon at the end of the last word). There are two ways to write a bulleted text. The first one is as follows</w:t>
      </w:r>
      <w:r w:rsidR="00627186" w:rsidRPr="00A66F0D">
        <w:rPr>
          <w:lang w:val="en-GB"/>
        </w:rPr>
        <w:t>:</w:t>
      </w:r>
    </w:p>
    <w:p w14:paraId="5E03478A" w14:textId="77777777" w:rsidR="00627186" w:rsidRPr="00A66F0D" w:rsidRDefault="00E87C06" w:rsidP="00C04C6D">
      <w:pPr>
        <w:pStyle w:val="TCSEBullets"/>
        <w:rPr>
          <w:lang w:val="en-GB"/>
        </w:rPr>
      </w:pPr>
      <w:r w:rsidRPr="00A66F0D">
        <w:rPr>
          <w:lang w:val="en-GB"/>
        </w:rPr>
        <w:t>words or phrases begin with a small letter and always end with a comma</w:t>
      </w:r>
      <w:r w:rsidR="00627186" w:rsidRPr="00A66F0D">
        <w:rPr>
          <w:lang w:val="en-GB"/>
        </w:rPr>
        <w:t>,</w:t>
      </w:r>
    </w:p>
    <w:p w14:paraId="3EDC5033" w14:textId="77777777" w:rsidR="00627186" w:rsidRPr="00A66F0D" w:rsidRDefault="00E87C06" w:rsidP="00C04C6D">
      <w:pPr>
        <w:pStyle w:val="TCSEBullets"/>
        <w:rPr>
          <w:lang w:val="en-GB"/>
        </w:rPr>
      </w:pPr>
      <w:r w:rsidRPr="00A66F0D">
        <w:rPr>
          <w:lang w:val="en-GB"/>
        </w:rPr>
        <w:t>the last word or phrase ends with a full stop, providing the following text is not a continuation of the preceding text and thus a new paragraph begins</w:t>
      </w:r>
      <w:r w:rsidR="00627186" w:rsidRPr="00A66F0D">
        <w:rPr>
          <w:lang w:val="en-GB"/>
        </w:rPr>
        <w:t>.</w:t>
      </w:r>
    </w:p>
    <w:p w14:paraId="24FD90EA" w14:textId="77777777" w:rsidR="00627186" w:rsidRPr="00A66F0D" w:rsidRDefault="00515EC6" w:rsidP="00627186">
      <w:pPr>
        <w:pStyle w:val="TCSEBody"/>
        <w:rPr>
          <w:lang w:val="en-GB"/>
        </w:rPr>
      </w:pPr>
      <w:r w:rsidRPr="00A66F0D">
        <w:rPr>
          <w:lang w:val="en-GB"/>
        </w:rPr>
        <w:tab/>
      </w:r>
      <w:r w:rsidR="00E87C06" w:rsidRPr="00A66F0D">
        <w:rPr>
          <w:lang w:val="en-GB"/>
        </w:rPr>
        <w:t>The second way to write a bulleted text is as follows</w:t>
      </w:r>
      <w:r w:rsidR="00627186" w:rsidRPr="00A66F0D">
        <w:rPr>
          <w:lang w:val="en-GB"/>
        </w:rPr>
        <w:t>:</w:t>
      </w:r>
    </w:p>
    <w:p w14:paraId="2EAD396D" w14:textId="77777777" w:rsidR="00627186" w:rsidRPr="00A66F0D" w:rsidRDefault="00E87C06" w:rsidP="00C04C6D">
      <w:pPr>
        <w:pStyle w:val="TCSEBullets"/>
        <w:rPr>
          <w:lang w:val="en-GB"/>
        </w:rPr>
      </w:pPr>
      <w:r w:rsidRPr="00A66F0D">
        <w:rPr>
          <w:lang w:val="en-GB"/>
        </w:rPr>
        <w:t>Words or phrases begin with a capital letter and always end with a full stop</w:t>
      </w:r>
      <w:r w:rsidR="00627186" w:rsidRPr="00A66F0D">
        <w:rPr>
          <w:lang w:val="en-GB"/>
        </w:rPr>
        <w:t>.</w:t>
      </w:r>
    </w:p>
    <w:p w14:paraId="4680CAF6" w14:textId="77777777" w:rsidR="00627186" w:rsidRPr="00A66F0D" w:rsidRDefault="00E87C06" w:rsidP="00C949C9">
      <w:pPr>
        <w:pStyle w:val="TCSEBullets"/>
        <w:rPr>
          <w:lang w:val="en-GB"/>
        </w:rPr>
      </w:pPr>
      <w:r w:rsidRPr="00A66F0D">
        <w:rPr>
          <w:lang w:val="en-GB"/>
        </w:rPr>
        <w:t>The same applies to the last bullet. The following text always starts as a new paragraph</w:t>
      </w:r>
      <w:r w:rsidR="00627186" w:rsidRPr="00A66F0D">
        <w:rPr>
          <w:lang w:val="en-GB"/>
        </w:rPr>
        <w:t>.</w:t>
      </w:r>
    </w:p>
    <w:p w14:paraId="55F71A54" w14:textId="77777777" w:rsidR="00786563" w:rsidRPr="00A66F0D" w:rsidRDefault="00627186" w:rsidP="00C04C6D">
      <w:pPr>
        <w:pStyle w:val="TCSETitle-2"/>
      </w:pPr>
      <w:r w:rsidRPr="00A66F0D">
        <w:t>Mathematics and Computer Science</w:t>
      </w:r>
    </w:p>
    <w:p w14:paraId="03B9F5FD" w14:textId="77777777" w:rsidR="00786563" w:rsidRPr="00A66F0D" w:rsidRDefault="00E87C06" w:rsidP="00627186">
      <w:pPr>
        <w:pStyle w:val="TCSEBody"/>
        <w:rPr>
          <w:lang w:val="en-GB"/>
        </w:rPr>
      </w:pPr>
      <w:r w:rsidRPr="00A66F0D">
        <w:rPr>
          <w:lang w:val="en-GB"/>
        </w:rPr>
        <w:t>When writing a scalar in the text of the article, it is necessary to insert a non-breaking space in between the number and the physical unit, e.g</w:t>
      </w:r>
      <w:r w:rsidR="00531B64" w:rsidRPr="00A66F0D">
        <w:rPr>
          <w:lang w:val="en-GB"/>
        </w:rPr>
        <w:t>.</w:t>
      </w:r>
      <w:r w:rsidR="00F40A2E" w:rsidRPr="00A66F0D">
        <w:rPr>
          <w:lang w:val="en-GB"/>
        </w:rPr>
        <w:t xml:space="preserve"> 3 V</w:t>
      </w:r>
      <w:r w:rsidR="00531B64" w:rsidRPr="00A66F0D">
        <w:rPr>
          <w:lang w:val="en-GB"/>
        </w:rPr>
        <w:t>, 1.2 </w:t>
      </w:r>
      <w:r w:rsidR="00627186" w:rsidRPr="00A66F0D">
        <w:rPr>
          <w:lang w:val="en-GB"/>
        </w:rPr>
        <w:t>m</w:t>
      </w:r>
      <w:r w:rsidR="00531B64" w:rsidRPr="00A66F0D">
        <w:rPr>
          <w:lang w:val="en-GB"/>
        </w:rPr>
        <w:t xml:space="preserve">A, 25 °C, </w:t>
      </w:r>
      <w:r w:rsidR="00531B64" w:rsidRPr="00A66F0D">
        <w:rPr>
          <w:lang w:val="en-GB"/>
        </w:rPr>
        <w:lastRenderedPageBreak/>
        <w:t>15 </w:t>
      </w:r>
      <w:r w:rsidR="00627186" w:rsidRPr="00A66F0D">
        <w:rPr>
          <w:rFonts w:cs="Times New Roman"/>
          <w:lang w:val="en-GB"/>
        </w:rPr>
        <w:t>µ</w:t>
      </w:r>
      <w:r w:rsidR="00627186" w:rsidRPr="00A66F0D">
        <w:rPr>
          <w:lang w:val="en-GB"/>
        </w:rPr>
        <w:t xml:space="preserve">H. </w:t>
      </w:r>
      <w:r w:rsidRPr="00A66F0D">
        <w:rPr>
          <w:lang w:val="en-GB"/>
        </w:rPr>
        <w:t>If the number has decimal places, these must be separated using a decimal point</w:t>
      </w:r>
      <w:r w:rsidR="00627186" w:rsidRPr="00A66F0D">
        <w:rPr>
          <w:lang w:val="en-GB"/>
        </w:rPr>
        <w:t xml:space="preserve">. </w:t>
      </w:r>
      <w:r w:rsidR="0013233F" w:rsidRPr="00A66F0D">
        <w:rPr>
          <w:w w:val="105"/>
          <w:lang w:val="en-GB"/>
        </w:rPr>
        <w:t>We recommend that you write the number in the mathematical mode (Microsoft Equation 3.0 Editor, MathType). In case of writing negative numbers, e.g.</w:t>
      </w:r>
      <w:r w:rsidR="00627186" w:rsidRPr="00A66F0D">
        <w:rPr>
          <w:lang w:val="en-GB"/>
        </w:rPr>
        <w:t xml:space="preserve"> </w:t>
      </w:r>
      <w:r w:rsidR="00F40A2E" w:rsidRPr="00A66F0D">
        <w:rPr>
          <w:position w:val="-4"/>
          <w:lang w:val="en-GB"/>
        </w:rPr>
        <w:object w:dxaOrig="380" w:dyaOrig="220" w14:anchorId="2D28B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1.25pt" o:ole="">
            <v:imagedata r:id="rId17" o:title=""/>
          </v:shape>
          <o:OLEObject Type="Embed" ProgID="Equation.3" ShapeID="_x0000_i1025" DrawAspect="Content" ObjectID="_1736233521" r:id="rId18"/>
        </w:object>
      </w:r>
      <w:r w:rsidR="00F40A2E" w:rsidRPr="00A66F0D">
        <w:rPr>
          <w:lang w:val="en-GB"/>
        </w:rPr>
        <w:t> </w:t>
      </w:r>
      <w:r w:rsidR="004A01B7" w:rsidRPr="00A66F0D">
        <w:rPr>
          <w:lang w:val="en-GB"/>
        </w:rPr>
        <w:t>°C</w:t>
      </w:r>
      <w:r w:rsidR="00627186" w:rsidRPr="00A66F0D">
        <w:rPr>
          <w:lang w:val="en-GB"/>
        </w:rPr>
        <w:t xml:space="preserve">, </w:t>
      </w:r>
      <w:r w:rsidR="00F40A2E" w:rsidRPr="00A66F0D">
        <w:rPr>
          <w:position w:val="-6"/>
          <w:lang w:val="en-GB"/>
        </w:rPr>
        <w:object w:dxaOrig="420" w:dyaOrig="240" w14:anchorId="0D0F41FB">
          <v:shape id="_x0000_i1026" type="#_x0000_t75" style="width:21pt;height:12pt" o:ole="">
            <v:imagedata r:id="rId19" o:title=""/>
          </v:shape>
          <o:OLEObject Type="Embed" ProgID="Equation.3" ShapeID="_x0000_i1026" DrawAspect="Content" ObjectID="_1736233522" r:id="rId20"/>
        </w:object>
      </w:r>
      <w:r w:rsidR="0066788A" w:rsidRPr="00A66F0D">
        <w:rPr>
          <w:lang w:val="en-GB"/>
        </w:rPr>
        <w:t> </w:t>
      </w:r>
      <w:r w:rsidR="00B42257">
        <w:rPr>
          <w:lang w:val="en-GB"/>
        </w:rPr>
        <w:t>V,</w:t>
      </w:r>
      <w:r w:rsidR="00627186" w:rsidRPr="00A66F0D">
        <w:rPr>
          <w:lang w:val="en-GB"/>
        </w:rPr>
        <w:t xml:space="preserve"> </w:t>
      </w:r>
      <w:r w:rsidR="00B42257">
        <w:rPr>
          <w:lang w:val="en-GB"/>
        </w:rPr>
        <w:t>the use of the mathematical mode is compulsory.</w:t>
      </w:r>
      <w:r w:rsidR="0013233F" w:rsidRPr="00A66F0D">
        <w:rPr>
          <w:lang w:val="en-GB"/>
        </w:rPr>
        <w:t xml:space="preserve"> It is also necessary to distinguish a matrix and a vector from a scalar (scalar function)</w:t>
      </w:r>
      <w:r w:rsidR="00627186" w:rsidRPr="00A66F0D">
        <w:rPr>
          <w:lang w:val="en-GB"/>
        </w:rPr>
        <w:t xml:space="preserve">, </w:t>
      </w:r>
      <w:r w:rsidR="0013233F" w:rsidRPr="00A66F0D">
        <w:rPr>
          <w:lang w:val="en-GB"/>
        </w:rPr>
        <w:t>e.g</w:t>
      </w:r>
      <w:r w:rsidR="00627186" w:rsidRPr="00A66F0D">
        <w:rPr>
          <w:lang w:val="en-GB"/>
        </w:rPr>
        <w:t xml:space="preserve">. </w:t>
      </w:r>
      <w:r w:rsidR="0013233F" w:rsidRPr="00A66F0D">
        <w:rPr>
          <w:lang w:val="en-GB"/>
        </w:rPr>
        <w:t>a position vec</w:t>
      </w:r>
      <w:r w:rsidR="00627186" w:rsidRPr="00A66F0D">
        <w:rPr>
          <w:lang w:val="en-GB"/>
        </w:rPr>
        <w:t xml:space="preserve">tor </w:t>
      </w:r>
      <w:r w:rsidR="00F40A2E" w:rsidRPr="00A66F0D">
        <w:rPr>
          <w:position w:val="-4"/>
          <w:lang w:val="en-GB"/>
        </w:rPr>
        <w:object w:dxaOrig="180" w:dyaOrig="240" w14:anchorId="1D62FF32">
          <v:shape id="_x0000_i1027" type="#_x0000_t75" style="width:9pt;height:12pt" o:ole="">
            <v:imagedata r:id="rId21" o:title=""/>
          </v:shape>
          <o:OLEObject Type="Embed" ProgID="Equation.3" ShapeID="_x0000_i1027" DrawAspect="Content" ObjectID="_1736233523" r:id="rId22"/>
        </w:object>
      </w:r>
      <w:r w:rsidR="0013233F" w:rsidRPr="00A66F0D">
        <w:rPr>
          <w:lang w:val="en-GB"/>
        </w:rPr>
        <w:t xml:space="preserve"> </w:t>
      </w:r>
      <w:r w:rsidR="00627186" w:rsidRPr="00A66F0D">
        <w:rPr>
          <w:lang w:val="en-GB"/>
        </w:rPr>
        <w:t>o</w:t>
      </w:r>
      <w:r w:rsidR="0013233F" w:rsidRPr="00A66F0D">
        <w:rPr>
          <w:lang w:val="en-GB"/>
        </w:rPr>
        <w:t>r a stress tens</w:t>
      </w:r>
      <w:r w:rsidR="00627186" w:rsidRPr="00A66F0D">
        <w:rPr>
          <w:lang w:val="en-GB"/>
        </w:rPr>
        <w:t xml:space="preserve">or </w:t>
      </w:r>
      <w:r w:rsidR="0013233F" w:rsidRPr="00A66F0D">
        <w:rPr>
          <w:lang w:val="en-GB"/>
        </w:rPr>
        <w:t>written using the matrix</w:t>
      </w:r>
      <w:r w:rsidR="00F40A2E" w:rsidRPr="00A66F0D">
        <w:rPr>
          <w:b/>
          <w:position w:val="-6"/>
          <w:lang w:val="en-GB"/>
        </w:rPr>
        <w:object w:dxaOrig="220" w:dyaOrig="240" w14:anchorId="79E4DFCD">
          <v:shape id="_x0000_i1028" type="#_x0000_t75" style="width:11.25pt;height:12pt" o:ole="">
            <v:imagedata r:id="rId23" o:title=""/>
          </v:shape>
          <o:OLEObject Type="Embed" ProgID="Equation.3" ShapeID="_x0000_i1028" DrawAspect="Content" ObjectID="_1736233524" r:id="rId24"/>
        </w:object>
      </w:r>
      <w:r w:rsidR="00627186" w:rsidRPr="00A66F0D">
        <w:rPr>
          <w:lang w:val="en-GB"/>
        </w:rPr>
        <w:t xml:space="preserve">. </w:t>
      </w:r>
      <w:r w:rsidR="0013233F" w:rsidRPr="00A66F0D">
        <w:rPr>
          <w:lang w:val="en-GB"/>
        </w:rPr>
        <w:t>So, when writing a vector, use the arrow above letter option in Microsoft Equation 3.0; the matrix is written in bold, not italicized</w:t>
      </w:r>
      <w:r w:rsidR="00627186" w:rsidRPr="00A66F0D">
        <w:rPr>
          <w:lang w:val="en-GB"/>
        </w:rPr>
        <w:t>.</w:t>
      </w:r>
      <w:r w:rsidR="005D75D9" w:rsidRPr="00A66F0D">
        <w:rPr>
          <w:lang w:val="en-GB"/>
        </w:rPr>
        <w:t xml:space="preserve"> </w:t>
      </w:r>
      <w:r w:rsidR="00E00C12" w:rsidRPr="00A66F0D">
        <w:rPr>
          <w:lang w:val="en-GB"/>
        </w:rPr>
        <w:t>Equation in the paper should be edited using a special tool (Microsoft Equation 3.0). Basic setting for Equation Editor 3.0 is presented in Fig. 3 and Fig. 4.</w:t>
      </w:r>
    </w:p>
    <w:p w14:paraId="101EACDA" w14:textId="77777777" w:rsidR="00786563" w:rsidRPr="00A66F0D" w:rsidRDefault="0066788A" w:rsidP="0066788A">
      <w:pPr>
        <w:pStyle w:val="TCSETitle-3"/>
        <w:rPr>
          <w:lang w:val="en-GB"/>
        </w:rPr>
      </w:pPr>
      <w:r w:rsidRPr="00A66F0D">
        <w:rPr>
          <w:lang w:val="en-GB"/>
        </w:rPr>
        <w:t>Equation</w:t>
      </w:r>
    </w:p>
    <w:p w14:paraId="03D9D4AE" w14:textId="77777777" w:rsidR="0066788A" w:rsidRPr="00A66F0D" w:rsidRDefault="00B01F82" w:rsidP="0066788A">
      <w:pPr>
        <w:pStyle w:val="TCSEBody"/>
        <w:rPr>
          <w:lang w:val="en-GB"/>
        </w:rPr>
      </w:pPr>
      <w:r w:rsidRPr="00A66F0D">
        <w:rPr>
          <w:lang w:val="en-GB"/>
        </w:rPr>
        <w:t>Each equation in the article must be numbered. It is centre-justified in a column. The numbering in parentheses is right-justified and is on the same level as the equation itself.</w:t>
      </w:r>
      <w:r w:rsidR="0066788A" w:rsidRPr="00A66F0D">
        <w:rPr>
          <w:lang w:val="en-GB"/>
        </w:rPr>
        <w:t xml:space="preserve"> </w:t>
      </w:r>
      <w:r w:rsidRPr="00A66F0D">
        <w:rPr>
          <w:lang w:val="en-GB"/>
        </w:rPr>
        <w:t xml:space="preserve">Equations are written using </w:t>
      </w:r>
      <w:r w:rsidR="0066788A" w:rsidRPr="00A66F0D">
        <w:rPr>
          <w:lang w:val="en-GB"/>
        </w:rPr>
        <w:t xml:space="preserve">Microsoft Equation 3.0 Editor, </w:t>
      </w:r>
      <w:r w:rsidRPr="00A66F0D">
        <w:rPr>
          <w:lang w:val="en-GB"/>
        </w:rPr>
        <w:t>as e.g. this calorimetric equation</w:t>
      </w:r>
      <w:r w:rsidR="0066788A" w:rsidRPr="00A66F0D">
        <w:rPr>
          <w:lang w:val="en-GB"/>
        </w:rPr>
        <w:t>:</w:t>
      </w:r>
    </w:p>
    <w:p w14:paraId="56C0D480" w14:textId="77777777" w:rsidR="00786563" w:rsidRPr="00A66F0D" w:rsidRDefault="001F4913" w:rsidP="00F83303">
      <w:pPr>
        <w:pStyle w:val="TCSEBody"/>
        <w:tabs>
          <w:tab w:val="center" w:pos="2268"/>
          <w:tab w:val="right" w:pos="4648"/>
        </w:tabs>
        <w:rPr>
          <w:lang w:val="en-GB"/>
        </w:rPr>
      </w:pPr>
      <w:r w:rsidRPr="00A66F0D">
        <w:rPr>
          <w:lang w:val="en-GB"/>
        </w:rPr>
        <w:tab/>
      </w:r>
      <w:r w:rsidRPr="00A66F0D">
        <w:rPr>
          <w:lang w:val="en-GB"/>
        </w:rPr>
        <w:tab/>
      </w:r>
      <w:r w:rsidR="00F40A2E" w:rsidRPr="00A66F0D">
        <w:rPr>
          <w:position w:val="-10"/>
          <w:lang w:val="en-GB"/>
        </w:rPr>
        <w:object w:dxaOrig="2320" w:dyaOrig="300" w14:anchorId="5C6AB5FB">
          <v:shape id="_x0000_i1029" type="#_x0000_t75" style="width:116.25pt;height:15pt" o:ole="">
            <v:imagedata r:id="rId25" o:title=""/>
          </v:shape>
          <o:OLEObject Type="Embed" ProgID="Equation.3" ShapeID="_x0000_i1029" DrawAspect="Content" ObjectID="_1736233525" r:id="rId26"/>
        </w:object>
      </w:r>
      <w:r w:rsidR="00F83303" w:rsidRPr="00A66F0D">
        <w:rPr>
          <w:lang w:val="en-GB"/>
        </w:rPr>
        <w:t>,</w:t>
      </w:r>
      <w:r w:rsidR="00FA7AD6" w:rsidRPr="00A66F0D">
        <w:rPr>
          <w:lang w:val="en-GB"/>
        </w:rPr>
        <w:t xml:space="preserve"> </w:t>
      </w:r>
      <w:r w:rsidR="00F83303" w:rsidRPr="00A66F0D">
        <w:rPr>
          <w:lang w:val="en-GB"/>
        </w:rPr>
        <w:tab/>
        <w:t>(1)</w:t>
      </w:r>
    </w:p>
    <w:p w14:paraId="3EA522AB" w14:textId="77777777" w:rsidR="001B190F" w:rsidRPr="00A66F0D" w:rsidRDefault="00B01F82" w:rsidP="001B190F">
      <w:pPr>
        <w:pStyle w:val="TCSEBody"/>
        <w:tabs>
          <w:tab w:val="center" w:pos="2268"/>
          <w:tab w:val="right" w:pos="4648"/>
        </w:tabs>
        <w:rPr>
          <w:lang w:val="en-GB"/>
        </w:rPr>
      </w:pPr>
      <w:r w:rsidRPr="00A66F0D">
        <w:rPr>
          <w:lang w:val="en-GB"/>
        </w:rPr>
        <w:t>where</w:t>
      </w:r>
      <w:r w:rsidR="00F40A2E" w:rsidRPr="00A66F0D">
        <w:rPr>
          <w:lang w:val="en-GB"/>
        </w:rPr>
        <w:t xml:space="preserve"> </w:t>
      </w:r>
      <w:r w:rsidR="00F40A2E" w:rsidRPr="00A66F0D">
        <w:rPr>
          <w:i/>
          <w:lang w:val="en-GB"/>
        </w:rPr>
        <w:t>c</w:t>
      </w:r>
      <w:r w:rsidR="00F40A2E" w:rsidRPr="00A66F0D">
        <w:rPr>
          <w:lang w:val="en-GB"/>
        </w:rPr>
        <w:t xml:space="preserve"> </w:t>
      </w:r>
      <w:r w:rsidRPr="00A66F0D">
        <w:rPr>
          <w:lang w:val="en-GB"/>
        </w:rPr>
        <w:t>is the specific heat capacity in</w:t>
      </w:r>
      <w:r w:rsidR="00F83303" w:rsidRPr="00A66F0D">
        <w:rPr>
          <w:lang w:val="en-GB"/>
        </w:rPr>
        <w:t xml:space="preserve"> (J</w:t>
      </w:r>
      <w:r w:rsidR="00F83303" w:rsidRPr="00A66F0D">
        <w:rPr>
          <w:rFonts w:cs="Times New Roman"/>
          <w:lang w:val="en-GB"/>
        </w:rPr>
        <w:t>·</w:t>
      </w:r>
      <w:r w:rsidR="00F83303" w:rsidRPr="00A66F0D">
        <w:rPr>
          <w:lang w:val="en-GB"/>
        </w:rPr>
        <w:t>kg</w:t>
      </w:r>
      <w:r w:rsidR="00F83303" w:rsidRPr="00A66F0D">
        <w:rPr>
          <w:vertAlign w:val="superscript"/>
          <w:lang w:val="en-GB"/>
        </w:rPr>
        <w:t>-1</w:t>
      </w:r>
      <w:r w:rsidR="00F83303" w:rsidRPr="00A66F0D">
        <w:rPr>
          <w:rFonts w:cs="Times New Roman"/>
          <w:lang w:val="en-GB"/>
        </w:rPr>
        <w:t>·</w:t>
      </w:r>
      <w:r w:rsidR="00F83303" w:rsidRPr="00A66F0D">
        <w:rPr>
          <w:lang w:val="en-GB"/>
        </w:rPr>
        <w:t>K</w:t>
      </w:r>
      <w:r w:rsidR="00F83303" w:rsidRPr="00A66F0D">
        <w:rPr>
          <w:vertAlign w:val="superscript"/>
          <w:lang w:val="en-GB"/>
        </w:rPr>
        <w:t>-1</w:t>
      </w:r>
      <w:r w:rsidR="00F83303" w:rsidRPr="00A66F0D">
        <w:rPr>
          <w:lang w:val="en-GB"/>
        </w:rPr>
        <w:t xml:space="preserve">), </w:t>
      </w:r>
      <w:r w:rsidR="00F40A2E" w:rsidRPr="00A66F0D">
        <w:rPr>
          <w:i/>
          <w:lang w:val="en-GB"/>
        </w:rPr>
        <w:t>m</w:t>
      </w:r>
      <w:r w:rsidR="00F40A2E" w:rsidRPr="00A66F0D">
        <w:rPr>
          <w:lang w:val="en-GB"/>
        </w:rPr>
        <w:t xml:space="preserve"> </w:t>
      </w:r>
      <w:r w:rsidRPr="00A66F0D">
        <w:rPr>
          <w:lang w:val="en-GB"/>
        </w:rPr>
        <w:t>is</w:t>
      </w:r>
      <w:r w:rsidR="00F83303" w:rsidRPr="00A66F0D">
        <w:rPr>
          <w:lang w:val="en-GB"/>
        </w:rPr>
        <w:t xml:space="preserve"> </w:t>
      </w:r>
      <w:r w:rsidRPr="00A66F0D">
        <w:rPr>
          <w:lang w:val="en-GB"/>
        </w:rPr>
        <w:t>mass in</w:t>
      </w:r>
      <w:r w:rsidR="00F83303" w:rsidRPr="00A66F0D">
        <w:rPr>
          <w:lang w:val="en-GB"/>
        </w:rPr>
        <w:t xml:space="preserve"> (kg) a</w:t>
      </w:r>
      <w:r w:rsidRPr="00A66F0D">
        <w:rPr>
          <w:lang w:val="en-GB"/>
        </w:rPr>
        <w:t>nd</w:t>
      </w:r>
      <w:r w:rsidR="00F83303" w:rsidRPr="00A66F0D">
        <w:rPr>
          <w:lang w:val="en-GB"/>
        </w:rPr>
        <w:t xml:space="preserve"> </w:t>
      </w:r>
      <w:r w:rsidR="00F40A2E" w:rsidRPr="00A66F0D">
        <w:rPr>
          <w:i/>
          <w:lang w:val="en-GB"/>
        </w:rPr>
        <w:t>T</w:t>
      </w:r>
      <w:r w:rsidR="0085554E" w:rsidRPr="00A66F0D">
        <w:rPr>
          <w:lang w:val="en-GB"/>
        </w:rPr>
        <w:t xml:space="preserve"> </w:t>
      </w:r>
      <w:r w:rsidRPr="00A66F0D">
        <w:rPr>
          <w:lang w:val="en-GB"/>
        </w:rPr>
        <w:t>is</w:t>
      </w:r>
      <w:r w:rsidR="00F83303" w:rsidRPr="00A66F0D">
        <w:rPr>
          <w:lang w:val="en-GB"/>
        </w:rPr>
        <w:t xml:space="preserve"> te</w:t>
      </w:r>
      <w:r w:rsidRPr="00A66F0D">
        <w:rPr>
          <w:lang w:val="en-GB"/>
        </w:rPr>
        <w:t xml:space="preserve">mperature in </w:t>
      </w:r>
      <w:r w:rsidR="00F83303" w:rsidRPr="00A66F0D">
        <w:rPr>
          <w:lang w:val="en-GB"/>
        </w:rPr>
        <w:t xml:space="preserve">(K). </w:t>
      </w:r>
      <w:r w:rsidRPr="00A66F0D">
        <w:rPr>
          <w:lang w:val="en-GB"/>
        </w:rPr>
        <w:t xml:space="preserve">It is allowed to write physical units only in the format </w:t>
      </w:r>
      <w:r w:rsidR="00F83303" w:rsidRPr="00A66F0D">
        <w:rPr>
          <w:lang w:val="en-GB"/>
        </w:rPr>
        <w:t>m</w:t>
      </w:r>
      <w:r w:rsidR="001B190F" w:rsidRPr="00A66F0D">
        <w:rPr>
          <w:rFonts w:cs="Times New Roman"/>
          <w:lang w:val="en-GB"/>
        </w:rPr>
        <w:t>·</w:t>
      </w:r>
      <w:r w:rsidR="00F83303" w:rsidRPr="00A66F0D">
        <w:rPr>
          <w:lang w:val="en-GB"/>
        </w:rPr>
        <w:t>s</w:t>
      </w:r>
      <w:r w:rsidR="001B190F" w:rsidRPr="00A66F0D">
        <w:rPr>
          <w:rFonts w:cs="Times New Roman"/>
          <w:vertAlign w:val="superscript"/>
          <w:lang w:val="en-GB"/>
        </w:rPr>
        <w:t>-1</w:t>
      </w:r>
      <w:r w:rsidR="00F83303" w:rsidRPr="00A66F0D">
        <w:rPr>
          <w:lang w:val="en-GB"/>
        </w:rPr>
        <w:t xml:space="preserve">, </w:t>
      </w:r>
      <w:r w:rsidRPr="00A66F0D">
        <w:rPr>
          <w:lang w:val="en-GB"/>
        </w:rPr>
        <w:t>not</w:t>
      </w:r>
      <w:r w:rsidR="001B190F" w:rsidRPr="00A66F0D">
        <w:rPr>
          <w:lang w:val="en-GB"/>
        </w:rPr>
        <w:t xml:space="preserve"> </w:t>
      </w:r>
      <w:r w:rsidR="00F83303" w:rsidRPr="00A66F0D">
        <w:rPr>
          <w:lang w:val="en-GB"/>
        </w:rPr>
        <w:t xml:space="preserve">m/s. </w:t>
      </w:r>
      <w:r w:rsidRPr="00A66F0D">
        <w:rPr>
          <w:lang w:val="en-GB"/>
        </w:rPr>
        <w:t>The meaning of the notation of physical quantities as matrices, vectors and scalars (scalar functions) must be explained in the text, ideally immediately in the text following the equation. If the already described quantities occur in other equations, it is not necessary to describe them again.</w:t>
      </w:r>
    </w:p>
    <w:p w14:paraId="602FD0BD" w14:textId="77777777" w:rsidR="001B190F" w:rsidRPr="00A66F0D" w:rsidRDefault="00515EC6" w:rsidP="001B190F">
      <w:pPr>
        <w:pStyle w:val="TCSEBody"/>
        <w:tabs>
          <w:tab w:val="center" w:pos="2268"/>
          <w:tab w:val="right" w:pos="4648"/>
        </w:tabs>
        <w:rPr>
          <w:lang w:val="en-GB"/>
        </w:rPr>
      </w:pPr>
      <w:r w:rsidRPr="00A66F0D">
        <w:rPr>
          <w:lang w:val="en-GB"/>
        </w:rPr>
        <w:tab/>
      </w:r>
      <w:r w:rsidR="00B01F82" w:rsidRPr="00A66F0D">
        <w:rPr>
          <w:lang w:val="en-GB"/>
        </w:rPr>
        <w:t>A reference to an equation in the text can be written in two ways. The first one is used when the reference to an equation is situated at the beginning of a sentence. Equation (1) is the example of this. In other cases we use the abbreviation Eq. (1).</w:t>
      </w:r>
    </w:p>
    <w:p w14:paraId="2567BB9A" w14:textId="77777777" w:rsidR="001B190F" w:rsidRPr="00A66F0D" w:rsidRDefault="00515EC6" w:rsidP="001B190F">
      <w:pPr>
        <w:pStyle w:val="TCSEBody"/>
        <w:tabs>
          <w:tab w:val="center" w:pos="2268"/>
          <w:tab w:val="right" w:pos="4648"/>
        </w:tabs>
        <w:rPr>
          <w:lang w:val="en-GB"/>
        </w:rPr>
      </w:pPr>
      <w:r w:rsidRPr="00A66F0D">
        <w:rPr>
          <w:lang w:val="en-GB"/>
        </w:rPr>
        <w:tab/>
      </w:r>
      <w:r w:rsidR="00B01F82" w:rsidRPr="00A66F0D">
        <w:rPr>
          <w:lang w:val="en-GB"/>
        </w:rPr>
        <w:t>In the text, the equation itself is considered to be a continuation of the preceding sentence (colon). If the sentence ends with the equation, there is a full stop at the end of the equation, and another sentence starts as a new paragraph, see Eq. (2). If the text after the equation follows the preceding text, including the equation itself, there is a comma at the end of the equation and the following line starts with a small letter and no indentation, see Eq. (1).</w:t>
      </w:r>
    </w:p>
    <w:p w14:paraId="1794CDBA" w14:textId="77777777" w:rsidR="00FA7AD6" w:rsidRPr="00A66F0D" w:rsidRDefault="00515EC6" w:rsidP="00FA7AD6">
      <w:pPr>
        <w:pStyle w:val="TCSEBody"/>
        <w:tabs>
          <w:tab w:val="center" w:pos="2268"/>
          <w:tab w:val="right" w:pos="4648"/>
        </w:tabs>
        <w:rPr>
          <w:lang w:val="en-GB"/>
        </w:rPr>
      </w:pPr>
      <w:r w:rsidRPr="00A66F0D">
        <w:rPr>
          <w:lang w:val="en-GB"/>
        </w:rPr>
        <w:tab/>
      </w:r>
      <w:r w:rsidR="00600F6B" w:rsidRPr="00A66F0D">
        <w:rPr>
          <w:lang w:val="en-GB"/>
        </w:rPr>
        <w:t>If the equation is too long or complex and thus cannot be written in a single line</w:t>
      </w:r>
      <w:r w:rsidR="00FA7AD6" w:rsidRPr="00A66F0D">
        <w:rPr>
          <w:lang w:val="en-GB"/>
        </w:rPr>
        <w:t xml:space="preserve">, </w:t>
      </w:r>
      <w:r w:rsidR="00600F6B" w:rsidRPr="00A66F0D">
        <w:rPr>
          <w:lang w:val="en-GB"/>
        </w:rPr>
        <w:t>it is advisable to divide it into more lines. E.g. a vector of the instantaneous velocity</w:t>
      </w:r>
      <w:r w:rsidR="00600F6B" w:rsidRPr="00A66F0D">
        <w:rPr>
          <w:position w:val="-6"/>
          <w:lang w:val="en-GB"/>
        </w:rPr>
        <w:object w:dxaOrig="180" w:dyaOrig="260" w14:anchorId="04D4376D">
          <v:shape id="_x0000_i1030" type="#_x0000_t75" style="width:9pt;height:12.75pt" o:ole="">
            <v:imagedata r:id="rId27" o:title=""/>
          </v:shape>
          <o:OLEObject Type="Embed" ProgID="Equation.3" ShapeID="_x0000_i1030" DrawAspect="Content" ObjectID="_1736233526" r:id="rId28"/>
        </w:object>
      </w:r>
      <w:r w:rsidR="00600F6B" w:rsidRPr="00A66F0D">
        <w:rPr>
          <w:lang w:val="en-GB"/>
        </w:rPr>
        <w:t xml:space="preserve"> can be written as follows</w:t>
      </w:r>
      <w:r w:rsidR="00FA7AD6" w:rsidRPr="00A66F0D">
        <w:rPr>
          <w:lang w:val="en-GB"/>
        </w:rPr>
        <w:t>:</w:t>
      </w:r>
    </w:p>
    <w:p w14:paraId="42A516B0" w14:textId="77777777" w:rsidR="00FA7AD6" w:rsidRPr="00A66F0D" w:rsidRDefault="001F4913" w:rsidP="00FA7AD6">
      <w:pPr>
        <w:pStyle w:val="TCSEBody"/>
        <w:tabs>
          <w:tab w:val="center" w:pos="2268"/>
          <w:tab w:val="right" w:pos="4648"/>
        </w:tabs>
        <w:rPr>
          <w:lang w:val="en-GB"/>
        </w:rPr>
      </w:pPr>
      <w:r w:rsidRPr="00A66F0D">
        <w:rPr>
          <w:lang w:val="en-GB"/>
        </w:rPr>
        <w:tab/>
      </w:r>
      <w:r w:rsidRPr="00A66F0D">
        <w:rPr>
          <w:lang w:val="en-GB"/>
        </w:rPr>
        <w:tab/>
      </w:r>
      <w:r w:rsidR="00F40A2E" w:rsidRPr="00A66F0D">
        <w:rPr>
          <w:position w:val="-48"/>
          <w:lang w:val="en-GB"/>
        </w:rPr>
        <w:object w:dxaOrig="3519" w:dyaOrig="1060" w14:anchorId="5C5F10E2">
          <v:shape id="_x0000_i1031" type="#_x0000_t75" style="width:176.25pt;height:53.25pt" o:ole="">
            <v:imagedata r:id="rId29" o:title=""/>
          </v:shape>
          <o:OLEObject Type="Embed" ProgID="Equation.3" ShapeID="_x0000_i1031" DrawAspect="Content" ObjectID="_1736233527" r:id="rId30"/>
        </w:object>
      </w:r>
      <w:r w:rsidR="00FA7AD6" w:rsidRPr="00A66F0D">
        <w:rPr>
          <w:lang w:val="en-GB"/>
        </w:rPr>
        <w:tab/>
        <w:t>(2)</w:t>
      </w:r>
    </w:p>
    <w:p w14:paraId="526427AB" w14:textId="77777777" w:rsidR="00247731" w:rsidRDefault="00515EC6" w:rsidP="00247731">
      <w:pPr>
        <w:pStyle w:val="TCSEBody"/>
        <w:tabs>
          <w:tab w:val="center" w:pos="2268"/>
          <w:tab w:val="right" w:pos="4648"/>
        </w:tabs>
        <w:rPr>
          <w:lang w:val="en-GB"/>
        </w:rPr>
      </w:pPr>
      <w:r w:rsidRPr="00A66F0D">
        <w:rPr>
          <w:lang w:val="en-GB"/>
        </w:rPr>
        <w:tab/>
      </w:r>
      <w:r w:rsidR="00A31ADD" w:rsidRPr="00A66F0D">
        <w:rPr>
          <w:lang w:val="en-GB"/>
        </w:rPr>
        <w:t>Sometimes, in extreme cases, it is necessary to insert such an extensive equation that, considering its size or clarity, its division to more lines would be unsuitable</w:t>
      </w:r>
      <w:r w:rsidR="00247731" w:rsidRPr="00A66F0D">
        <w:rPr>
          <w:lang w:val="en-GB"/>
        </w:rPr>
        <w:t xml:space="preserve">. </w:t>
      </w:r>
      <w:r w:rsidR="00A31ADD" w:rsidRPr="00A66F0D">
        <w:rPr>
          <w:lang w:val="en-GB"/>
        </w:rPr>
        <w:t xml:space="preserve">The only solution is to place the equation over both columns. In this case, it is necessary that the author observe a logical </w:t>
      </w:r>
      <w:r w:rsidR="00A31ADD" w:rsidRPr="00A66F0D">
        <w:rPr>
          <w:lang w:val="en-GB"/>
        </w:rPr>
        <w:t>sequence of the equations in the article, which means that e.g. the position of Eq. (3) cannot precede the position of Eq. (2) in the text</w:t>
      </w:r>
      <w:r w:rsidR="00247731" w:rsidRPr="00A66F0D">
        <w:rPr>
          <w:lang w:val="en-GB"/>
        </w:rPr>
        <w:t>.</w:t>
      </w:r>
    </w:p>
    <w:p w14:paraId="67529AC5" w14:textId="77777777" w:rsidR="00786563" w:rsidRPr="00A66F0D" w:rsidRDefault="00247731" w:rsidP="008B1208">
      <w:pPr>
        <w:pStyle w:val="TCSETitle-3"/>
        <w:rPr>
          <w:lang w:val="en-GB"/>
        </w:rPr>
      </w:pPr>
      <w:r w:rsidRPr="00A66F0D">
        <w:rPr>
          <w:rFonts w:ascii="SFBX1000" w:eastAsia="Times New Roman" w:hAnsi="SFBX1000" w:cs="SFBX1000"/>
          <w:kern w:val="0"/>
          <w:szCs w:val="20"/>
          <w:lang w:val="en-GB" w:eastAsia="cs-CZ" w:bidi="ar-SA"/>
        </w:rPr>
        <w:t>Algorithm</w:t>
      </w:r>
    </w:p>
    <w:p w14:paraId="670854A0" w14:textId="77777777" w:rsidR="00786563" w:rsidRPr="00A66F0D" w:rsidRDefault="00A31ADD" w:rsidP="00247731">
      <w:pPr>
        <w:pStyle w:val="TCSEBody"/>
        <w:rPr>
          <w:lang w:val="en-GB"/>
        </w:rPr>
      </w:pPr>
      <w:r w:rsidRPr="00A66F0D">
        <w:rPr>
          <w:lang w:val="en-GB"/>
        </w:rPr>
        <w:t>If you need to insert a part of the code or program solution in the text</w:t>
      </w:r>
      <w:r w:rsidR="00247731" w:rsidRPr="00A66F0D">
        <w:rPr>
          <w:lang w:val="en-GB"/>
        </w:rPr>
        <w:t xml:space="preserve">, </w:t>
      </w:r>
      <w:r w:rsidRPr="00A66F0D">
        <w:rPr>
          <w:lang w:val="en-GB"/>
        </w:rPr>
        <w:t>it is necessary to distinguish it from other text by changing the font to courier, as in the following example</w:t>
      </w:r>
      <w:r w:rsidR="00247731" w:rsidRPr="00A66F0D">
        <w:rPr>
          <w:lang w:val="en-GB"/>
        </w:rPr>
        <w:t>:</w:t>
      </w:r>
    </w:p>
    <w:p w14:paraId="45A36EE4" w14:textId="77777777" w:rsidR="00247731" w:rsidRPr="00A66F0D" w:rsidRDefault="00247731" w:rsidP="0085554E">
      <w:pPr>
        <w:pStyle w:val="TCSEBody"/>
        <w:spacing w:after="0"/>
        <w:jc w:val="left"/>
        <w:rPr>
          <w:rFonts w:ascii="Courier New" w:hAnsi="Courier New" w:cs="Courier New"/>
          <w:szCs w:val="20"/>
          <w:lang w:val="en-GB"/>
        </w:rPr>
      </w:pPr>
      <w:r w:rsidRPr="00A66F0D">
        <w:rPr>
          <w:rFonts w:ascii="Courier New" w:hAnsi="Courier New" w:cs="Courier New"/>
          <w:szCs w:val="20"/>
          <w:lang w:val="en-GB"/>
        </w:rPr>
        <w:t>function [rc,ic] = fouriertransform_fft(x,dT,N)</w:t>
      </w:r>
    </w:p>
    <w:p w14:paraId="29E208D5" w14:textId="77777777" w:rsidR="00247731" w:rsidRPr="00A66F0D" w:rsidRDefault="00247731" w:rsidP="00247731">
      <w:pPr>
        <w:pStyle w:val="TCSEBody"/>
        <w:spacing w:after="0"/>
        <w:rPr>
          <w:rFonts w:ascii="Courier New" w:hAnsi="Courier New" w:cs="Courier New"/>
          <w:szCs w:val="20"/>
          <w:lang w:val="en-GB"/>
        </w:rPr>
      </w:pPr>
      <w:r w:rsidRPr="00A66F0D">
        <w:rPr>
          <w:rFonts w:ascii="Courier New" w:hAnsi="Courier New" w:cs="Courier New"/>
          <w:szCs w:val="20"/>
          <w:lang w:val="en-GB"/>
        </w:rPr>
        <w:t>% Complex Fourier transform via FFT.</w:t>
      </w:r>
    </w:p>
    <w:p w14:paraId="5F798B59" w14:textId="77777777" w:rsidR="00247731" w:rsidRPr="00A66F0D" w:rsidRDefault="00247731" w:rsidP="00247731">
      <w:pPr>
        <w:pStyle w:val="TCSEBody"/>
        <w:spacing w:after="0"/>
        <w:rPr>
          <w:rFonts w:ascii="Courier New" w:hAnsi="Courier New" w:cs="Courier New"/>
          <w:szCs w:val="20"/>
          <w:lang w:val="en-GB"/>
        </w:rPr>
      </w:pPr>
      <w:r w:rsidRPr="00A66F0D">
        <w:rPr>
          <w:rFonts w:ascii="Courier New" w:hAnsi="Courier New" w:cs="Courier New"/>
          <w:szCs w:val="20"/>
          <w:lang w:val="en-GB"/>
        </w:rPr>
        <w:t>Cx = fft(x)*dT;</w:t>
      </w:r>
    </w:p>
    <w:p w14:paraId="54E3C978" w14:textId="77777777" w:rsidR="00247731" w:rsidRPr="00A66F0D" w:rsidRDefault="00247731" w:rsidP="00247731">
      <w:pPr>
        <w:pStyle w:val="TCSEBody"/>
        <w:spacing w:after="0"/>
        <w:rPr>
          <w:rFonts w:ascii="Courier New" w:hAnsi="Courier New" w:cs="Courier New"/>
          <w:szCs w:val="20"/>
          <w:lang w:val="en-GB"/>
        </w:rPr>
      </w:pPr>
      <w:r w:rsidRPr="00A66F0D">
        <w:rPr>
          <w:rFonts w:ascii="Courier New" w:hAnsi="Courier New" w:cs="Courier New"/>
          <w:szCs w:val="20"/>
          <w:lang w:val="en-GB"/>
        </w:rPr>
        <w:t>Cx = Cx(1:floor(N/2)+1);</w:t>
      </w:r>
    </w:p>
    <w:p w14:paraId="41B4EF43" w14:textId="77777777" w:rsidR="00247731" w:rsidRPr="00A66F0D" w:rsidRDefault="00247731" w:rsidP="00247731">
      <w:pPr>
        <w:pStyle w:val="TCSEBody"/>
        <w:spacing w:after="0"/>
        <w:rPr>
          <w:rFonts w:ascii="Courier New" w:hAnsi="Courier New" w:cs="Courier New"/>
          <w:szCs w:val="20"/>
          <w:lang w:val="en-GB"/>
        </w:rPr>
      </w:pPr>
      <w:r w:rsidRPr="00A66F0D">
        <w:rPr>
          <w:rFonts w:ascii="Courier New" w:hAnsi="Courier New" w:cs="Courier New"/>
          <w:szCs w:val="20"/>
          <w:lang w:val="en-GB"/>
        </w:rPr>
        <w:t>rc = real(Cx);</w:t>
      </w:r>
    </w:p>
    <w:p w14:paraId="554BC20B" w14:textId="77777777" w:rsidR="00247731" w:rsidRPr="00A66F0D" w:rsidRDefault="00247731" w:rsidP="00247731">
      <w:pPr>
        <w:pStyle w:val="TCSEBody"/>
        <w:rPr>
          <w:rFonts w:ascii="Courier New" w:hAnsi="Courier New" w:cs="Courier New"/>
          <w:szCs w:val="20"/>
          <w:lang w:val="en-GB"/>
        </w:rPr>
      </w:pPr>
      <w:r w:rsidRPr="00A66F0D">
        <w:rPr>
          <w:rFonts w:ascii="Courier New" w:hAnsi="Courier New" w:cs="Courier New"/>
          <w:szCs w:val="20"/>
          <w:lang w:val="en-GB"/>
        </w:rPr>
        <w:t>ic = imag(Cx);</w:t>
      </w:r>
    </w:p>
    <w:p w14:paraId="565FFEA1" w14:textId="77777777" w:rsidR="00786563" w:rsidRPr="00A66F0D" w:rsidRDefault="00515EC6" w:rsidP="00247731">
      <w:pPr>
        <w:pStyle w:val="TCSEBody"/>
        <w:rPr>
          <w:lang w:val="en-GB"/>
        </w:rPr>
      </w:pPr>
      <w:r w:rsidRPr="00A66F0D">
        <w:rPr>
          <w:lang w:val="en-GB"/>
        </w:rPr>
        <w:tab/>
      </w:r>
      <w:r w:rsidR="00A31ADD" w:rsidRPr="00A66F0D">
        <w:rPr>
          <w:lang w:val="en-GB"/>
        </w:rPr>
        <w:t xml:space="preserve">A part of the code or program solution can be distinguished from the other text on separate lines (see the example above), or can be inserted into the text only with the change of font. E.g. </w:t>
      </w:r>
      <w:r w:rsidR="00A31ADD" w:rsidRPr="00A66F0D">
        <w:rPr>
          <w:rFonts w:ascii="Courier" w:hAnsi="Courier"/>
          <w:lang w:val="en-GB"/>
        </w:rPr>
        <w:t>rc</w:t>
      </w:r>
      <w:r w:rsidR="00A31ADD" w:rsidRPr="00A66F0D">
        <w:rPr>
          <w:lang w:val="en-GB"/>
        </w:rPr>
        <w:t xml:space="preserve"> contains the real part of a complex variable. However, if the author decides to insert a record of the whole algorithm, it is necessary to use the </w:t>
      </w:r>
      <w:r w:rsidR="00A31ADD" w:rsidRPr="00A66F0D">
        <w:rPr>
          <w:i/>
          <w:lang w:val="en-GB"/>
        </w:rPr>
        <w:t>algorithm</w:t>
      </w:r>
      <w:r w:rsidR="00A31ADD" w:rsidRPr="00A66F0D">
        <w:rPr>
          <w:lang w:val="en-GB"/>
        </w:rPr>
        <w:t xml:space="preserve"> package. The editorial staff allows authors to use this package also for a part of the code or program solution. Authors can choose a method of the writing</w:t>
      </w:r>
      <w:r w:rsidR="00247731" w:rsidRPr="00A66F0D">
        <w:rPr>
          <w:lang w:val="en-GB"/>
        </w:rPr>
        <w:t>.</w:t>
      </w:r>
    </w:p>
    <w:p w14:paraId="3BB85023" w14:textId="77777777" w:rsidR="00247731" w:rsidRPr="00A66F0D" w:rsidRDefault="00515EC6" w:rsidP="00247731">
      <w:pPr>
        <w:pStyle w:val="TCSEBody"/>
        <w:rPr>
          <w:lang w:val="en-GB"/>
        </w:rPr>
      </w:pPr>
      <w:r w:rsidRPr="00A66F0D">
        <w:rPr>
          <w:lang w:val="en-GB" w:eastAsia="cs-CZ" w:bidi="ar-SA"/>
        </w:rPr>
        <w:tab/>
      </w:r>
      <w:r w:rsidR="00247731" w:rsidRPr="00A66F0D">
        <w:rPr>
          <w:lang w:val="en-GB" w:eastAsia="cs-CZ" w:bidi="ar-SA"/>
        </w:rPr>
        <w:t xml:space="preserve">LaTeX has several packages for typesetting algorithms in form of </w:t>
      </w:r>
      <w:r w:rsidR="00534C9A" w:rsidRPr="00A66F0D">
        <w:rPr>
          <w:lang w:val="en-GB" w:eastAsia="cs-CZ" w:bidi="ar-SA"/>
        </w:rPr>
        <w:t>“</w:t>
      </w:r>
      <w:r w:rsidR="00247731" w:rsidRPr="00A66F0D">
        <w:rPr>
          <w:lang w:val="en-GB" w:eastAsia="cs-CZ" w:bidi="ar-SA"/>
        </w:rPr>
        <w:t>pseudocode</w:t>
      </w:r>
      <w:r w:rsidR="00534C9A" w:rsidRPr="00A66F0D">
        <w:rPr>
          <w:lang w:val="en-GB" w:eastAsia="cs-CZ" w:bidi="ar-SA"/>
        </w:rPr>
        <w:t>”</w:t>
      </w:r>
      <w:r w:rsidR="00247731" w:rsidRPr="00A66F0D">
        <w:rPr>
          <w:lang w:val="en-GB" w:eastAsia="cs-CZ" w:bidi="ar-SA"/>
        </w:rPr>
        <w:t xml:space="preserve">. They provide stylistic enhancements over a uniform style (i.e., all in </w:t>
      </w:r>
      <w:r w:rsidR="00A31ADD" w:rsidRPr="00A66F0D">
        <w:rPr>
          <w:lang w:val="en-GB" w:eastAsia="cs-CZ" w:bidi="ar-SA"/>
        </w:rPr>
        <w:t>a type</w:t>
      </w:r>
      <w:r w:rsidR="00247731" w:rsidRPr="00A66F0D">
        <w:rPr>
          <w:lang w:val="en-GB" w:eastAsia="cs-CZ" w:bidi="ar-SA"/>
        </w:rPr>
        <w:t>writer font)</w:t>
      </w:r>
      <w:r w:rsidR="00A31ADD" w:rsidRPr="00A66F0D">
        <w:rPr>
          <w:lang w:val="en-GB" w:eastAsia="cs-CZ" w:bidi="ar-SA"/>
        </w:rPr>
        <w:t>,</w:t>
      </w:r>
      <w:r w:rsidR="00247731" w:rsidRPr="00A66F0D">
        <w:rPr>
          <w:lang w:val="en-GB" w:eastAsia="cs-CZ" w:bidi="ar-SA"/>
        </w:rPr>
        <w:t xml:space="preserve"> so that constructs such as loops or conditionals are visually separated from other text. </w:t>
      </w:r>
      <w:r w:rsidR="00A31ADD" w:rsidRPr="00A66F0D">
        <w:rPr>
          <w:lang w:val="en-GB" w:eastAsia="cs-CZ" w:bidi="ar-SA"/>
        </w:rPr>
        <w:t>Individual lines of the algorithm must be numbered</w:t>
      </w:r>
      <w:r w:rsidR="00247731" w:rsidRPr="00A66F0D">
        <w:rPr>
          <w:lang w:val="en-GB" w:eastAsia="cs-CZ" w:bidi="ar-SA"/>
        </w:rPr>
        <w:t xml:space="preserve">. </w:t>
      </w:r>
      <w:r w:rsidR="00A31ADD" w:rsidRPr="00A66F0D">
        <w:rPr>
          <w:lang w:val="en-GB" w:eastAsia="cs-CZ" w:bidi="ar-SA"/>
        </w:rPr>
        <w:t>A reference to an algorithm in the text can be written in two ways. The first one is used when the reference to an algorithm is situated at the beginning of a sentence. Algorithm 1 shows an example of writing an algorithm of a factorial. In other cases we use the abbreviation Alg. 1</w:t>
      </w:r>
      <w:r w:rsidR="00E75548" w:rsidRPr="00A66F0D">
        <w:rPr>
          <w:lang w:val="en-GB"/>
        </w:rPr>
        <w:t>.</w:t>
      </w:r>
    </w:p>
    <w:p w14:paraId="28E72CE7" w14:textId="77777777" w:rsidR="00ED0CA4" w:rsidRPr="00A66F0D" w:rsidRDefault="00ED0CA4" w:rsidP="00ED0CA4">
      <w:pPr>
        <w:pStyle w:val="TCSEBody"/>
        <w:spacing w:after="0"/>
        <w:rPr>
          <w:sz w:val="12"/>
          <w:szCs w:val="12"/>
          <w:lang w:val="en-GB"/>
        </w:rPr>
      </w:pPr>
    </w:p>
    <w:tbl>
      <w:tblPr>
        <w:tblW w:w="0" w:type="auto"/>
        <w:tblInd w:w="108" w:type="dxa"/>
        <w:tblLook w:val="04A0" w:firstRow="1" w:lastRow="0" w:firstColumn="1" w:lastColumn="0" w:noHBand="0" w:noVBand="1"/>
      </w:tblPr>
      <w:tblGrid>
        <w:gridCol w:w="357"/>
        <w:gridCol w:w="4183"/>
      </w:tblGrid>
      <w:tr w:rsidR="003D3FA3" w:rsidRPr="00A66F0D" w14:paraId="202A3807" w14:textId="77777777" w:rsidTr="00E9235F">
        <w:tc>
          <w:tcPr>
            <w:tcW w:w="4680" w:type="dxa"/>
            <w:gridSpan w:val="2"/>
            <w:tcBorders>
              <w:top w:val="single" w:sz="12" w:space="0" w:color="auto"/>
              <w:bottom w:val="single" w:sz="4" w:space="0" w:color="auto"/>
            </w:tcBorders>
            <w:shd w:val="clear" w:color="auto" w:fill="auto"/>
            <w:vAlign w:val="center"/>
          </w:tcPr>
          <w:p w14:paraId="47B259C2" w14:textId="77777777" w:rsidR="003D3FA3" w:rsidRPr="00A66F0D" w:rsidRDefault="003D3FA3" w:rsidP="00E9235F">
            <w:pPr>
              <w:pStyle w:val="TCSEBody"/>
              <w:spacing w:after="0"/>
              <w:jc w:val="left"/>
              <w:rPr>
                <w:szCs w:val="20"/>
                <w:lang w:val="en-GB"/>
              </w:rPr>
            </w:pPr>
            <w:r w:rsidRPr="00A66F0D">
              <w:rPr>
                <w:b/>
                <w:szCs w:val="20"/>
                <w:lang w:val="en-GB"/>
              </w:rPr>
              <w:t>Algorithm 1</w:t>
            </w:r>
            <w:r w:rsidRPr="00A66F0D">
              <w:rPr>
                <w:szCs w:val="20"/>
                <w:lang w:val="en-GB"/>
              </w:rPr>
              <w:t xml:space="preserve"> Faktorial.</w:t>
            </w:r>
          </w:p>
        </w:tc>
      </w:tr>
      <w:tr w:rsidR="003D3FA3" w:rsidRPr="00A66F0D" w14:paraId="2F8E5808" w14:textId="77777777" w:rsidTr="00E9235F">
        <w:tc>
          <w:tcPr>
            <w:tcW w:w="4680" w:type="dxa"/>
            <w:gridSpan w:val="2"/>
            <w:tcBorders>
              <w:top w:val="single" w:sz="4" w:space="0" w:color="auto"/>
            </w:tcBorders>
            <w:shd w:val="clear" w:color="auto" w:fill="auto"/>
            <w:vAlign w:val="center"/>
          </w:tcPr>
          <w:p w14:paraId="0EB42223" w14:textId="77777777" w:rsidR="003D3FA3" w:rsidRPr="00A66F0D" w:rsidRDefault="003D3FA3" w:rsidP="00E9235F">
            <w:pPr>
              <w:pStyle w:val="TCSEBody"/>
              <w:spacing w:after="0"/>
              <w:jc w:val="left"/>
              <w:rPr>
                <w:szCs w:val="20"/>
                <w:lang w:val="en-GB"/>
              </w:rPr>
            </w:pPr>
            <w:r w:rsidRPr="00A66F0D">
              <w:rPr>
                <w:b/>
                <w:szCs w:val="20"/>
                <w:lang w:val="en-GB"/>
              </w:rPr>
              <w:t>Require:</w:t>
            </w:r>
            <w:r w:rsidRPr="00A66F0D">
              <w:rPr>
                <w:szCs w:val="20"/>
                <w:lang w:val="en-GB"/>
              </w:rPr>
              <w:t xml:space="preserve"> An integer </w:t>
            </w:r>
            <w:r w:rsidR="00F40A2E" w:rsidRPr="00A66F0D">
              <w:rPr>
                <w:position w:val="-6"/>
                <w:szCs w:val="20"/>
                <w:lang w:val="en-GB"/>
              </w:rPr>
              <w:object w:dxaOrig="520" w:dyaOrig="240" w14:anchorId="4617A876">
                <v:shape id="_x0000_i1032" type="#_x0000_t75" style="width:26.25pt;height:12pt" o:ole="">
                  <v:imagedata r:id="rId31" o:title=""/>
                </v:shape>
                <o:OLEObject Type="Embed" ProgID="Equation.3" ShapeID="_x0000_i1032" DrawAspect="Content" ObjectID="_1736233528" r:id="rId32"/>
              </w:object>
            </w:r>
          </w:p>
        </w:tc>
      </w:tr>
      <w:tr w:rsidR="003D3FA3" w:rsidRPr="00A66F0D" w14:paraId="17D2E713" w14:textId="77777777" w:rsidTr="00E9235F">
        <w:tc>
          <w:tcPr>
            <w:tcW w:w="4680" w:type="dxa"/>
            <w:gridSpan w:val="2"/>
            <w:shd w:val="clear" w:color="auto" w:fill="auto"/>
            <w:vAlign w:val="center"/>
          </w:tcPr>
          <w:p w14:paraId="02D3F10B" w14:textId="77777777" w:rsidR="003D3FA3" w:rsidRPr="00A66F0D" w:rsidRDefault="003D3FA3" w:rsidP="00E9235F">
            <w:pPr>
              <w:pStyle w:val="TCSEBody"/>
              <w:spacing w:after="0"/>
              <w:jc w:val="left"/>
              <w:rPr>
                <w:szCs w:val="20"/>
                <w:lang w:val="en-GB"/>
              </w:rPr>
            </w:pPr>
            <w:r w:rsidRPr="00A66F0D">
              <w:rPr>
                <w:b/>
                <w:szCs w:val="20"/>
                <w:lang w:val="en-GB"/>
              </w:rPr>
              <w:t>Ensure:</w:t>
            </w:r>
            <w:r w:rsidRPr="00A66F0D">
              <w:rPr>
                <w:szCs w:val="20"/>
                <w:lang w:val="en-GB"/>
              </w:rPr>
              <w:t xml:space="preserve"> The value of </w:t>
            </w:r>
            <w:r w:rsidR="00F40A2E" w:rsidRPr="00A66F0D">
              <w:rPr>
                <w:position w:val="-6"/>
                <w:szCs w:val="20"/>
                <w:lang w:val="en-GB"/>
              </w:rPr>
              <w:object w:dxaOrig="220" w:dyaOrig="240" w14:anchorId="14A68219">
                <v:shape id="_x0000_i1033" type="#_x0000_t75" style="width:11.25pt;height:12pt" o:ole="">
                  <v:imagedata r:id="rId33" o:title=""/>
                </v:shape>
                <o:OLEObject Type="Embed" ProgID="Equation.3" ShapeID="_x0000_i1033" DrawAspect="Content" ObjectID="_1736233529" r:id="rId34"/>
              </w:object>
            </w:r>
          </w:p>
        </w:tc>
      </w:tr>
      <w:tr w:rsidR="00531B64" w:rsidRPr="00A66F0D" w14:paraId="50EA3DE2" w14:textId="77777777" w:rsidTr="00E9235F">
        <w:tc>
          <w:tcPr>
            <w:tcW w:w="284" w:type="dxa"/>
            <w:shd w:val="clear" w:color="auto" w:fill="auto"/>
            <w:vAlign w:val="center"/>
          </w:tcPr>
          <w:p w14:paraId="10F7809A" w14:textId="77777777" w:rsidR="00531B64" w:rsidRPr="00A66F0D" w:rsidRDefault="003D3FA3" w:rsidP="00E9235F">
            <w:pPr>
              <w:pStyle w:val="TCSEBody"/>
              <w:spacing w:after="0"/>
              <w:jc w:val="left"/>
              <w:rPr>
                <w:sz w:val="18"/>
                <w:szCs w:val="18"/>
                <w:lang w:val="en-GB"/>
              </w:rPr>
            </w:pPr>
            <w:r w:rsidRPr="00A66F0D">
              <w:rPr>
                <w:sz w:val="18"/>
                <w:szCs w:val="18"/>
                <w:lang w:val="en-GB"/>
              </w:rPr>
              <w:t>1:</w:t>
            </w:r>
          </w:p>
        </w:tc>
        <w:tc>
          <w:tcPr>
            <w:tcW w:w="4396" w:type="dxa"/>
            <w:shd w:val="clear" w:color="auto" w:fill="auto"/>
            <w:vAlign w:val="center"/>
          </w:tcPr>
          <w:p w14:paraId="020D3D03" w14:textId="77777777" w:rsidR="00531B64" w:rsidRPr="00A66F0D" w:rsidRDefault="003D3FA3" w:rsidP="00E9235F">
            <w:pPr>
              <w:pStyle w:val="TCSEBody"/>
              <w:spacing w:after="0"/>
              <w:jc w:val="left"/>
              <w:rPr>
                <w:szCs w:val="20"/>
                <w:lang w:val="en-GB"/>
              </w:rPr>
            </w:pPr>
            <w:r w:rsidRPr="00A66F0D">
              <w:rPr>
                <w:b/>
                <w:szCs w:val="20"/>
                <w:lang w:val="en-GB"/>
              </w:rPr>
              <w:t>if</w:t>
            </w:r>
            <w:r w:rsidRPr="00A66F0D">
              <w:rPr>
                <w:szCs w:val="20"/>
                <w:lang w:val="en-GB"/>
              </w:rPr>
              <w:t xml:space="preserve"> </w:t>
            </w:r>
            <w:r w:rsidR="00F40A2E" w:rsidRPr="00A66F0D">
              <w:rPr>
                <w:position w:val="-6"/>
                <w:szCs w:val="20"/>
                <w:lang w:val="en-GB"/>
              </w:rPr>
              <w:object w:dxaOrig="480" w:dyaOrig="240" w14:anchorId="52D9BAA5">
                <v:shape id="_x0000_i1034" type="#_x0000_t75" style="width:24pt;height:12pt" o:ole="">
                  <v:imagedata r:id="rId35" o:title=""/>
                </v:shape>
                <o:OLEObject Type="Embed" ProgID="Equation.3" ShapeID="_x0000_i1034" DrawAspect="Content" ObjectID="_1736233530" r:id="rId36"/>
              </w:object>
            </w:r>
            <w:r w:rsidRPr="00A66F0D">
              <w:rPr>
                <w:b/>
                <w:szCs w:val="20"/>
                <w:lang w:val="en-GB"/>
              </w:rPr>
              <w:t>then</w:t>
            </w:r>
          </w:p>
        </w:tc>
      </w:tr>
      <w:tr w:rsidR="00531B64" w:rsidRPr="00A66F0D" w14:paraId="528599E0" w14:textId="77777777" w:rsidTr="00E9235F">
        <w:tc>
          <w:tcPr>
            <w:tcW w:w="284" w:type="dxa"/>
            <w:shd w:val="clear" w:color="auto" w:fill="auto"/>
            <w:vAlign w:val="center"/>
          </w:tcPr>
          <w:p w14:paraId="4554DDDF" w14:textId="77777777" w:rsidR="00531B64" w:rsidRPr="00A66F0D" w:rsidRDefault="003D3FA3" w:rsidP="00E9235F">
            <w:pPr>
              <w:pStyle w:val="TCSEBody"/>
              <w:spacing w:after="0"/>
              <w:jc w:val="left"/>
              <w:rPr>
                <w:sz w:val="18"/>
                <w:szCs w:val="18"/>
                <w:lang w:val="en-GB"/>
              </w:rPr>
            </w:pPr>
            <w:r w:rsidRPr="00A66F0D">
              <w:rPr>
                <w:sz w:val="18"/>
                <w:szCs w:val="18"/>
                <w:lang w:val="en-GB"/>
              </w:rPr>
              <w:t>2:</w:t>
            </w:r>
          </w:p>
        </w:tc>
        <w:tc>
          <w:tcPr>
            <w:tcW w:w="4396" w:type="dxa"/>
            <w:shd w:val="clear" w:color="auto" w:fill="auto"/>
            <w:vAlign w:val="center"/>
          </w:tcPr>
          <w:p w14:paraId="63D08B87" w14:textId="77777777" w:rsidR="00531B64" w:rsidRPr="00A66F0D" w:rsidRDefault="003D3FA3" w:rsidP="00E9235F">
            <w:pPr>
              <w:pStyle w:val="TCSEBody"/>
              <w:tabs>
                <w:tab w:val="clear" w:pos="284"/>
                <w:tab w:val="left" w:pos="260"/>
                <w:tab w:val="left" w:pos="535"/>
              </w:tabs>
              <w:spacing w:after="0"/>
              <w:jc w:val="left"/>
              <w:rPr>
                <w:b/>
                <w:szCs w:val="20"/>
                <w:lang w:val="en-GB"/>
              </w:rPr>
            </w:pPr>
            <w:r w:rsidRPr="00A66F0D">
              <w:rPr>
                <w:szCs w:val="20"/>
                <w:lang w:val="en-GB"/>
              </w:rPr>
              <w:t xml:space="preserve">      </w:t>
            </w:r>
            <w:r w:rsidRPr="00A66F0D">
              <w:rPr>
                <w:b/>
                <w:szCs w:val="20"/>
                <w:lang w:val="en-GB"/>
              </w:rPr>
              <w:t>return 1</w:t>
            </w:r>
          </w:p>
        </w:tc>
      </w:tr>
      <w:tr w:rsidR="00531B64" w:rsidRPr="00A66F0D" w14:paraId="5170BF3C" w14:textId="77777777" w:rsidTr="00E9235F">
        <w:tc>
          <w:tcPr>
            <w:tcW w:w="284" w:type="dxa"/>
            <w:shd w:val="clear" w:color="auto" w:fill="auto"/>
            <w:vAlign w:val="center"/>
          </w:tcPr>
          <w:p w14:paraId="6A6D0C6D" w14:textId="77777777" w:rsidR="00531B64" w:rsidRPr="00A66F0D" w:rsidRDefault="003D3FA3" w:rsidP="00E9235F">
            <w:pPr>
              <w:pStyle w:val="TCSEBody"/>
              <w:spacing w:after="0"/>
              <w:jc w:val="left"/>
              <w:rPr>
                <w:sz w:val="18"/>
                <w:szCs w:val="18"/>
                <w:lang w:val="en-GB"/>
              </w:rPr>
            </w:pPr>
            <w:r w:rsidRPr="00A66F0D">
              <w:rPr>
                <w:sz w:val="18"/>
                <w:szCs w:val="18"/>
                <w:lang w:val="en-GB"/>
              </w:rPr>
              <w:t>3:</w:t>
            </w:r>
          </w:p>
        </w:tc>
        <w:tc>
          <w:tcPr>
            <w:tcW w:w="4396" w:type="dxa"/>
            <w:shd w:val="clear" w:color="auto" w:fill="auto"/>
            <w:vAlign w:val="center"/>
          </w:tcPr>
          <w:p w14:paraId="74829A92" w14:textId="77777777" w:rsidR="00531B64" w:rsidRPr="00A66F0D" w:rsidRDefault="003D3FA3" w:rsidP="00E9235F">
            <w:pPr>
              <w:pStyle w:val="TCSEBody"/>
              <w:spacing w:after="0"/>
              <w:jc w:val="left"/>
              <w:rPr>
                <w:b/>
                <w:szCs w:val="20"/>
                <w:lang w:val="en-GB"/>
              </w:rPr>
            </w:pPr>
            <w:r w:rsidRPr="00A66F0D">
              <w:rPr>
                <w:b/>
                <w:szCs w:val="20"/>
                <w:lang w:val="en-GB"/>
              </w:rPr>
              <w:t>else</w:t>
            </w:r>
          </w:p>
        </w:tc>
      </w:tr>
      <w:tr w:rsidR="00531B64" w:rsidRPr="00A66F0D" w14:paraId="25EC25D3" w14:textId="77777777" w:rsidTr="00E9235F">
        <w:tc>
          <w:tcPr>
            <w:tcW w:w="284" w:type="dxa"/>
            <w:shd w:val="clear" w:color="auto" w:fill="auto"/>
            <w:vAlign w:val="center"/>
          </w:tcPr>
          <w:p w14:paraId="6D6545B9" w14:textId="77777777" w:rsidR="00531B64" w:rsidRPr="00A66F0D" w:rsidRDefault="003D3FA3" w:rsidP="00E9235F">
            <w:pPr>
              <w:pStyle w:val="TCSEBody"/>
              <w:spacing w:after="0"/>
              <w:jc w:val="left"/>
              <w:rPr>
                <w:sz w:val="18"/>
                <w:szCs w:val="18"/>
                <w:lang w:val="en-GB"/>
              </w:rPr>
            </w:pPr>
            <w:r w:rsidRPr="00A66F0D">
              <w:rPr>
                <w:sz w:val="18"/>
                <w:szCs w:val="18"/>
                <w:lang w:val="en-GB"/>
              </w:rPr>
              <w:t>4:</w:t>
            </w:r>
          </w:p>
        </w:tc>
        <w:tc>
          <w:tcPr>
            <w:tcW w:w="4396" w:type="dxa"/>
            <w:shd w:val="clear" w:color="auto" w:fill="auto"/>
            <w:vAlign w:val="center"/>
          </w:tcPr>
          <w:p w14:paraId="6130BDBF" w14:textId="77777777" w:rsidR="00531B64" w:rsidRPr="00A66F0D" w:rsidRDefault="003D3FA3" w:rsidP="00E9235F">
            <w:pPr>
              <w:pStyle w:val="TCSEBody"/>
              <w:spacing w:after="0"/>
              <w:jc w:val="left"/>
              <w:rPr>
                <w:b/>
                <w:szCs w:val="20"/>
                <w:lang w:val="en-GB"/>
              </w:rPr>
            </w:pPr>
            <w:r w:rsidRPr="00A66F0D">
              <w:rPr>
                <w:b/>
                <w:szCs w:val="20"/>
                <w:lang w:val="en-GB"/>
              </w:rPr>
              <w:t xml:space="preserve">      return </w:t>
            </w:r>
            <w:r w:rsidR="00F40A2E" w:rsidRPr="00A66F0D">
              <w:rPr>
                <w:b/>
                <w:position w:val="-10"/>
                <w:szCs w:val="20"/>
                <w:lang w:val="en-GB"/>
              </w:rPr>
              <w:object w:dxaOrig="1540" w:dyaOrig="300" w14:anchorId="05DA2350">
                <v:shape id="_x0000_i1035" type="#_x0000_t75" style="width:77.25pt;height:15pt" o:ole="">
                  <v:imagedata r:id="rId37" o:title=""/>
                </v:shape>
                <o:OLEObject Type="Embed" ProgID="Equation.3" ShapeID="_x0000_i1035" DrawAspect="Content" ObjectID="_1736233531" r:id="rId38"/>
              </w:object>
            </w:r>
          </w:p>
        </w:tc>
      </w:tr>
      <w:tr w:rsidR="00531B64" w:rsidRPr="00A66F0D" w14:paraId="1AA4408B" w14:textId="77777777" w:rsidTr="00E9235F">
        <w:tc>
          <w:tcPr>
            <w:tcW w:w="284" w:type="dxa"/>
            <w:tcBorders>
              <w:bottom w:val="single" w:sz="4" w:space="0" w:color="auto"/>
            </w:tcBorders>
            <w:shd w:val="clear" w:color="auto" w:fill="auto"/>
            <w:vAlign w:val="center"/>
          </w:tcPr>
          <w:p w14:paraId="6F73D688" w14:textId="77777777" w:rsidR="00531B64" w:rsidRPr="00A66F0D" w:rsidRDefault="003D3FA3" w:rsidP="00E9235F">
            <w:pPr>
              <w:pStyle w:val="TCSEBody"/>
              <w:spacing w:after="0"/>
              <w:jc w:val="left"/>
              <w:rPr>
                <w:sz w:val="18"/>
                <w:szCs w:val="18"/>
                <w:lang w:val="en-GB"/>
              </w:rPr>
            </w:pPr>
            <w:r w:rsidRPr="00A66F0D">
              <w:rPr>
                <w:sz w:val="18"/>
                <w:szCs w:val="18"/>
                <w:lang w:val="en-GB"/>
              </w:rPr>
              <w:t>5:</w:t>
            </w:r>
          </w:p>
        </w:tc>
        <w:tc>
          <w:tcPr>
            <w:tcW w:w="4396" w:type="dxa"/>
            <w:tcBorders>
              <w:bottom w:val="single" w:sz="4" w:space="0" w:color="auto"/>
            </w:tcBorders>
            <w:shd w:val="clear" w:color="auto" w:fill="auto"/>
            <w:vAlign w:val="center"/>
          </w:tcPr>
          <w:p w14:paraId="49FA192A" w14:textId="77777777" w:rsidR="00531B64" w:rsidRPr="00A66F0D" w:rsidRDefault="003D3FA3" w:rsidP="00E9235F">
            <w:pPr>
              <w:pStyle w:val="TCSEBody"/>
              <w:spacing w:after="0"/>
              <w:jc w:val="left"/>
              <w:rPr>
                <w:b/>
                <w:szCs w:val="20"/>
                <w:lang w:val="en-GB"/>
              </w:rPr>
            </w:pPr>
            <w:r w:rsidRPr="00A66F0D">
              <w:rPr>
                <w:b/>
                <w:szCs w:val="20"/>
                <w:lang w:val="en-GB"/>
              </w:rPr>
              <w:t>end if</w:t>
            </w:r>
          </w:p>
        </w:tc>
      </w:tr>
    </w:tbl>
    <w:p w14:paraId="2A4CD7A2" w14:textId="77777777" w:rsidR="00531B64" w:rsidRPr="00A66F0D" w:rsidRDefault="00531B64" w:rsidP="00247731">
      <w:pPr>
        <w:pStyle w:val="TCSEBody"/>
        <w:rPr>
          <w:lang w:val="en-GB"/>
        </w:rPr>
      </w:pPr>
    </w:p>
    <w:p w14:paraId="60F93219" w14:textId="77777777" w:rsidR="00531B64" w:rsidRPr="00A66F0D" w:rsidRDefault="00DC411F" w:rsidP="00DC411F">
      <w:pPr>
        <w:pStyle w:val="TCSETitle-3"/>
        <w:rPr>
          <w:lang w:val="en-GB"/>
        </w:rPr>
      </w:pPr>
      <w:r w:rsidRPr="00A66F0D">
        <w:rPr>
          <w:lang w:val="en-GB"/>
        </w:rPr>
        <w:t>Theorem</w:t>
      </w:r>
    </w:p>
    <w:p w14:paraId="5303D787" w14:textId="77777777" w:rsidR="00DC411F" w:rsidRPr="00A66F0D" w:rsidRDefault="00095732" w:rsidP="00DC411F">
      <w:pPr>
        <w:pStyle w:val="TCSEBody"/>
        <w:rPr>
          <w:lang w:val="en-GB"/>
        </w:rPr>
      </w:pPr>
      <w:r w:rsidRPr="00A66F0D">
        <w:rPr>
          <w:lang w:val="en-GB"/>
        </w:rPr>
        <w:t>If it is necessary to insert a theorem in the text, we write it as follows. If a given theorem has a generally known designation, we recommend stating it</w:t>
      </w:r>
      <w:r w:rsidR="00DC411F" w:rsidRPr="00A66F0D">
        <w:rPr>
          <w:lang w:val="en-GB"/>
        </w:rPr>
        <w:t xml:space="preserve">. </w:t>
      </w:r>
      <w:r w:rsidRPr="00A66F0D">
        <w:rPr>
          <w:lang w:val="en-GB"/>
        </w:rPr>
        <w:t>A reference to a theorem in the text can be written in two ways. The first one is used when the reference to a theorem is situated at the beginning of a sentence. Theorem 1 shows the well-known Nyquist–Shannon sampling theorem. In other cases we use the abbreviation Thm. 1</w:t>
      </w:r>
      <w:r w:rsidR="00DC411F" w:rsidRPr="00A66F0D">
        <w:rPr>
          <w:lang w:val="en-GB"/>
        </w:rPr>
        <w:t>.</w:t>
      </w:r>
    </w:p>
    <w:p w14:paraId="557025D7" w14:textId="77777777" w:rsidR="00C627BD" w:rsidRDefault="00DC411F" w:rsidP="00870547">
      <w:pPr>
        <w:pStyle w:val="TCSEBody"/>
        <w:rPr>
          <w:i/>
          <w:lang w:val="en-GB"/>
        </w:rPr>
      </w:pPr>
      <w:r w:rsidRPr="00A66F0D">
        <w:rPr>
          <w:b/>
          <w:lang w:val="en-GB"/>
        </w:rPr>
        <w:t>Theorem 1</w:t>
      </w:r>
      <w:r w:rsidRPr="00A66F0D">
        <w:rPr>
          <w:lang w:val="en-GB"/>
        </w:rPr>
        <w:t xml:space="preserve"> (Nyquist–Shannon sampling theorem). </w:t>
      </w:r>
      <w:r w:rsidRPr="00A66F0D">
        <w:rPr>
          <w:i/>
          <w:lang w:val="en-GB"/>
        </w:rPr>
        <w:t xml:space="preserve">If a function x (t) contains no frequencies higher than B cps, it </w:t>
      </w:r>
      <w:r w:rsidRPr="00A66F0D">
        <w:rPr>
          <w:i/>
          <w:lang w:val="en-GB"/>
        </w:rPr>
        <w:lastRenderedPageBreak/>
        <w:t>is completely determi</w:t>
      </w:r>
      <w:r w:rsidR="001F2722" w:rsidRPr="00A66F0D">
        <w:rPr>
          <w:i/>
          <w:lang w:val="en-GB"/>
        </w:rPr>
        <w:t xml:space="preserve">ned by giving its ordinates at </w:t>
      </w:r>
      <w:r w:rsidR="00D54F63" w:rsidRPr="00A66F0D">
        <w:rPr>
          <w:i/>
          <w:lang w:val="en-GB"/>
        </w:rPr>
        <w:t>a</w:t>
      </w:r>
      <w:r w:rsidR="00714743">
        <w:rPr>
          <w:i/>
          <w:lang w:val="en-GB"/>
        </w:rPr>
        <w:t xml:space="preserve"> </w:t>
      </w:r>
      <w:r w:rsidR="00714743" w:rsidRPr="00A66F0D">
        <w:rPr>
          <w:i/>
          <w:lang w:val="en-GB"/>
        </w:rPr>
        <w:t xml:space="preserve">series </w:t>
      </w:r>
      <w:r w:rsidR="00714743" w:rsidRPr="00A66F0D">
        <w:rPr>
          <w:i/>
          <w:lang w:val="en-GB"/>
        </w:rPr>
        <w:t xml:space="preserve">of points spaced </w:t>
      </w:r>
      <w:r w:rsidR="00714743" w:rsidRPr="003E4427">
        <w:rPr>
          <w:lang w:val="en-GB"/>
        </w:rPr>
        <w:t>1/(2</w:t>
      </w:r>
      <w:r w:rsidR="00714743" w:rsidRPr="00A66F0D">
        <w:rPr>
          <w:i/>
          <w:lang w:val="en-GB"/>
        </w:rPr>
        <w:t>B</w:t>
      </w:r>
      <w:r w:rsidR="00714743" w:rsidRPr="003E4427">
        <w:rPr>
          <w:lang w:val="en-GB"/>
        </w:rPr>
        <w:t>)</w:t>
      </w:r>
      <w:r w:rsidR="00714743" w:rsidRPr="00A66F0D">
        <w:rPr>
          <w:i/>
          <w:lang w:val="en-GB"/>
        </w:rPr>
        <w:t xml:space="preserve"> seconds apart.</w:t>
      </w:r>
    </w:p>
    <w:p w14:paraId="4A68941A" w14:textId="77777777" w:rsidR="00714743" w:rsidRPr="00714743" w:rsidRDefault="00714743" w:rsidP="00714743">
      <w:pPr>
        <w:pStyle w:val="TCSETitle-3"/>
        <w:sectPr w:rsidR="00714743" w:rsidRPr="00714743" w:rsidSect="00892F67">
          <w:footnotePr>
            <w:pos w:val="beneathText"/>
          </w:footnotePr>
          <w:type w:val="continuous"/>
          <w:pgSz w:w="11905" w:h="16837" w:code="9"/>
          <w:pgMar w:top="1418" w:right="1134" w:bottom="1418" w:left="1134" w:header="709" w:footer="709" w:gutter="0"/>
          <w:cols w:num="2" w:space="340"/>
        </w:sectPr>
      </w:pPr>
    </w:p>
    <w:p w14:paraId="290691F9" w14:textId="77777777" w:rsidR="00C627BD" w:rsidRPr="00A66F0D" w:rsidRDefault="00F96AE0" w:rsidP="00056365">
      <w:pPr>
        <w:pStyle w:val="TCSEBody"/>
        <w:tabs>
          <w:tab w:val="center" w:pos="4820"/>
          <w:tab w:val="right" w:pos="9637"/>
        </w:tabs>
        <w:jc w:val="left"/>
        <w:rPr>
          <w:i/>
          <w:lang w:val="en-GB"/>
        </w:rPr>
      </w:pPr>
      <w:r w:rsidRPr="00A66F0D">
        <w:rPr>
          <w:i/>
          <w:lang w:val="en-GB"/>
        </w:rPr>
        <w:tab/>
      </w:r>
      <w:r w:rsidRPr="00A66F0D">
        <w:rPr>
          <w:i/>
          <w:lang w:val="en-GB"/>
        </w:rPr>
        <w:tab/>
      </w:r>
      <w:r w:rsidRPr="00A66F0D">
        <w:rPr>
          <w:i/>
          <w:position w:val="-30"/>
          <w:lang w:val="en-GB"/>
        </w:rPr>
        <w:object w:dxaOrig="7200" w:dyaOrig="660" w14:anchorId="1C895F99">
          <v:shape id="_x0000_i1036" type="#_x0000_t75" style="width:5in;height:33pt" o:ole="">
            <v:imagedata r:id="rId39" o:title=""/>
          </v:shape>
          <o:OLEObject Type="Embed" ProgID="Equation.3" ShapeID="_x0000_i1036" DrawAspect="Content" ObjectID="_1736233532" r:id="rId40"/>
        </w:object>
      </w:r>
      <w:r w:rsidR="00056365" w:rsidRPr="00A66F0D">
        <w:rPr>
          <w:i/>
          <w:lang w:val="en-GB"/>
        </w:rPr>
        <w:t>.</w:t>
      </w:r>
      <w:r w:rsidR="00056365" w:rsidRPr="00A66F0D">
        <w:rPr>
          <w:i/>
          <w:lang w:val="en-GB"/>
        </w:rPr>
        <w:tab/>
      </w:r>
      <w:r w:rsidR="00056365" w:rsidRPr="002006D9">
        <w:rPr>
          <w:lang w:val="en-GB"/>
        </w:rPr>
        <w:t>(3)</w:t>
      </w:r>
    </w:p>
    <w:p w14:paraId="7C1ABFD7" w14:textId="77777777" w:rsidR="00C627BD" w:rsidRPr="00A66F0D" w:rsidRDefault="00C627BD" w:rsidP="00870547">
      <w:pPr>
        <w:pStyle w:val="TCSEBody"/>
        <w:rPr>
          <w:i/>
          <w:lang w:val="en-GB"/>
        </w:rPr>
      </w:pPr>
    </w:p>
    <w:p w14:paraId="293E98C3" w14:textId="77777777" w:rsidR="00C627BD" w:rsidRPr="00A66F0D" w:rsidRDefault="00C627BD" w:rsidP="00870547">
      <w:pPr>
        <w:pStyle w:val="TCSEBody"/>
        <w:rPr>
          <w:i/>
          <w:lang w:val="en-GB"/>
        </w:rPr>
        <w:sectPr w:rsidR="00C627BD" w:rsidRPr="00A66F0D" w:rsidSect="00C627BD">
          <w:footnotePr>
            <w:pos w:val="beneathText"/>
          </w:footnotePr>
          <w:type w:val="continuous"/>
          <w:pgSz w:w="11905" w:h="16837" w:code="9"/>
          <w:pgMar w:top="1418" w:right="1134" w:bottom="1418" w:left="1134" w:header="709" w:footer="709" w:gutter="0"/>
          <w:cols w:space="340"/>
        </w:sectPr>
      </w:pPr>
    </w:p>
    <w:p w14:paraId="61773BD7" w14:textId="77777777" w:rsidR="003E4427" w:rsidRDefault="003E4427" w:rsidP="003E4427">
      <w:pPr>
        <w:pStyle w:val="TCSETitle-3"/>
      </w:pPr>
      <w:r>
        <w:t>Lemma</w:t>
      </w:r>
    </w:p>
    <w:p w14:paraId="363FA07D" w14:textId="77777777" w:rsidR="00DC411F" w:rsidRPr="00A66F0D" w:rsidRDefault="003E4427" w:rsidP="00DC411F">
      <w:pPr>
        <w:pStyle w:val="TCSEBody"/>
        <w:rPr>
          <w:lang w:val="en-GB"/>
        </w:rPr>
      </w:pPr>
      <w:r w:rsidRPr="00A66F0D">
        <w:rPr>
          <w:lang w:val="en-GB"/>
        </w:rPr>
        <w:t xml:space="preserve">In order to create a proof of a complex mathematical </w:t>
      </w:r>
      <w:r w:rsidR="00095732" w:rsidRPr="00A66F0D">
        <w:rPr>
          <w:lang w:val="en-GB"/>
        </w:rPr>
        <w:t>statement, we often use an intermediate step, a proven auxiliary proposition, i.e. a lemma. There is no formal distinction between a lemma and a theorem, only the one of intention. However, a lemma can be considered a minor result the sole purpose of which is to help prove</w:t>
      </w:r>
      <w:r w:rsidR="00587ED0" w:rsidRPr="00A66F0D">
        <w:rPr>
          <w:lang w:val="en-GB"/>
        </w:rPr>
        <w:t xml:space="preserve"> a t</w:t>
      </w:r>
      <w:r w:rsidR="00DC411F" w:rsidRPr="00A66F0D">
        <w:rPr>
          <w:lang w:val="en-GB"/>
        </w:rPr>
        <w:t xml:space="preserve">heorem. </w:t>
      </w:r>
      <w:r w:rsidR="00587ED0" w:rsidRPr="00A66F0D">
        <w:rPr>
          <w:lang w:val="en-GB"/>
        </w:rPr>
        <w:t>If a lemma has a generally known designation, we recommend stating it</w:t>
      </w:r>
      <w:r w:rsidR="00DC411F" w:rsidRPr="00A66F0D">
        <w:rPr>
          <w:lang w:val="en-GB"/>
        </w:rPr>
        <w:t xml:space="preserve">. </w:t>
      </w:r>
      <w:r w:rsidR="00587ED0" w:rsidRPr="00A66F0D">
        <w:rPr>
          <w:lang w:val="en-GB"/>
        </w:rPr>
        <w:t xml:space="preserve">A reference to a lemma in the text can be written in two ways. The first one is used when the reference to a lemma is situated at the beginning of a sentence. Lemma </w:t>
      </w:r>
      <w:hyperlink w:anchor="_bookmark3" w:history="1">
        <w:r w:rsidR="00587ED0" w:rsidRPr="00A66F0D">
          <w:rPr>
            <w:rStyle w:val="Hypertextovodkaz"/>
            <w:lang w:val="en-GB"/>
          </w:rPr>
          <w:t>1</w:t>
        </w:r>
      </w:hyperlink>
      <w:r w:rsidR="00587ED0" w:rsidRPr="00A66F0D">
        <w:rPr>
          <w:lang w:val="en-GB"/>
        </w:rPr>
        <w:t xml:space="preserve"> is a result of a complex analysis about holomorphic functions from the open unit disk to itself. In other cases we use the abbreviation Lem. 1</w:t>
      </w:r>
      <w:r w:rsidR="00DC411F" w:rsidRPr="00A66F0D">
        <w:rPr>
          <w:lang w:val="en-GB"/>
        </w:rPr>
        <w:t xml:space="preserve">. </w:t>
      </w:r>
    </w:p>
    <w:p w14:paraId="41FCBF24" w14:textId="77777777" w:rsidR="00DC411F" w:rsidRPr="00A66F0D" w:rsidRDefault="00DC411F" w:rsidP="00DC411F">
      <w:pPr>
        <w:pStyle w:val="TCSEBody"/>
        <w:rPr>
          <w:i/>
          <w:lang w:val="en-GB"/>
        </w:rPr>
      </w:pPr>
      <w:r w:rsidRPr="00A66F0D">
        <w:rPr>
          <w:b/>
          <w:lang w:val="en-GB"/>
        </w:rPr>
        <w:t>Lemma 1</w:t>
      </w:r>
      <w:r w:rsidRPr="00A66F0D">
        <w:rPr>
          <w:lang w:val="en-GB"/>
        </w:rPr>
        <w:t xml:space="preserve"> (Schwarz). </w:t>
      </w:r>
      <w:r w:rsidRPr="00A66F0D">
        <w:rPr>
          <w:i/>
          <w:lang w:val="en-GB"/>
        </w:rPr>
        <w:t xml:space="preserve">Let </w:t>
      </w:r>
      <w:r w:rsidR="00EC357F" w:rsidRPr="00A66F0D">
        <w:rPr>
          <w:i/>
          <w:position w:val="-12"/>
          <w:lang w:val="en-GB"/>
        </w:rPr>
        <w:object w:dxaOrig="1180" w:dyaOrig="340" w14:anchorId="5D253883">
          <v:shape id="_x0000_i1037" type="#_x0000_t75" style="width:59.25pt;height:17.25pt" o:ole="">
            <v:imagedata r:id="rId41" o:title=""/>
          </v:shape>
          <o:OLEObject Type="Embed" ProgID="Equation.3" ShapeID="_x0000_i1037" DrawAspect="Content" ObjectID="_1736233533" r:id="rId42"/>
        </w:object>
      </w:r>
      <w:r w:rsidRPr="00A66F0D">
        <w:rPr>
          <w:i/>
          <w:lang w:val="en-GB"/>
        </w:rPr>
        <w:t xml:space="preserve"> be the open unit Disk in the complex plane </w:t>
      </w:r>
      <w:r w:rsidRPr="00A66F0D">
        <w:rPr>
          <w:b/>
          <w:i/>
          <w:lang w:val="en-GB"/>
        </w:rPr>
        <w:t>C</w:t>
      </w:r>
      <w:r w:rsidRPr="00A66F0D">
        <w:rPr>
          <w:i/>
          <w:lang w:val="en-GB"/>
        </w:rPr>
        <w:t xml:space="preserve"> centered at the origin and let </w:t>
      </w:r>
      <w:r w:rsidR="003C2353" w:rsidRPr="00A66F0D">
        <w:rPr>
          <w:i/>
          <w:position w:val="-10"/>
          <w:lang w:val="en-GB"/>
        </w:rPr>
        <w:object w:dxaOrig="920" w:dyaOrig="300" w14:anchorId="77F5E1D0">
          <v:shape id="_x0000_i1038" type="#_x0000_t75" style="width:45.75pt;height:15pt" o:ole="">
            <v:imagedata r:id="rId43" o:title=""/>
          </v:shape>
          <o:OLEObject Type="Embed" ProgID="Equation.3" ShapeID="_x0000_i1038" DrawAspect="Content" ObjectID="_1736233534" r:id="rId44"/>
        </w:object>
      </w:r>
      <w:r w:rsidRPr="00A66F0D">
        <w:rPr>
          <w:i/>
          <w:lang w:val="en-GB"/>
        </w:rPr>
        <w:t>be a holomorphic map such that</w:t>
      </w:r>
      <w:r w:rsidR="003C2353" w:rsidRPr="00A66F0D">
        <w:rPr>
          <w:i/>
          <w:lang w:val="en-GB"/>
        </w:rPr>
        <w:t xml:space="preserve"> </w:t>
      </w:r>
      <w:r w:rsidR="003C2353" w:rsidRPr="00A66F0D">
        <w:rPr>
          <w:i/>
          <w:position w:val="-10"/>
          <w:lang w:val="en-GB"/>
        </w:rPr>
        <w:object w:dxaOrig="740" w:dyaOrig="300" w14:anchorId="2EE4DBCE">
          <v:shape id="_x0000_i1039" type="#_x0000_t75" style="width:36.75pt;height:15pt" o:ole="">
            <v:imagedata r:id="rId45" o:title=""/>
          </v:shape>
          <o:OLEObject Type="Embed" ProgID="Equation.3" ShapeID="_x0000_i1039" DrawAspect="Content" ObjectID="_1736233535" r:id="rId46"/>
        </w:object>
      </w:r>
      <w:r w:rsidRPr="00A66F0D">
        <w:rPr>
          <w:i/>
          <w:lang w:val="en-GB"/>
        </w:rPr>
        <w:t xml:space="preserve">. Then, </w:t>
      </w:r>
      <w:r w:rsidR="003C2353" w:rsidRPr="00A66F0D">
        <w:rPr>
          <w:i/>
          <w:position w:val="-12"/>
          <w:lang w:val="en-GB"/>
        </w:rPr>
        <w:object w:dxaOrig="840" w:dyaOrig="340" w14:anchorId="1CD12F67">
          <v:shape id="_x0000_i1040" type="#_x0000_t75" style="width:42pt;height:17.25pt" o:ole="">
            <v:imagedata r:id="rId47" o:title=""/>
          </v:shape>
          <o:OLEObject Type="Embed" ProgID="Equation.3" ShapeID="_x0000_i1040" DrawAspect="Content" ObjectID="_1736233536" r:id="rId48"/>
        </w:object>
      </w:r>
      <w:r w:rsidRPr="00A66F0D">
        <w:rPr>
          <w:i/>
          <w:lang w:val="en-GB"/>
        </w:rPr>
        <w:t xml:space="preserve">for all z in </w:t>
      </w:r>
      <w:r w:rsidRPr="00A66F0D">
        <w:rPr>
          <w:b/>
          <w:i/>
          <w:lang w:val="en-GB"/>
        </w:rPr>
        <w:t>D</w:t>
      </w:r>
      <w:r w:rsidRPr="00A66F0D">
        <w:rPr>
          <w:i/>
          <w:lang w:val="en-GB"/>
        </w:rPr>
        <w:t xml:space="preserve"> and</w:t>
      </w:r>
      <w:r w:rsidR="003C2353" w:rsidRPr="00A66F0D">
        <w:rPr>
          <w:i/>
          <w:lang w:val="en-GB"/>
        </w:rPr>
        <w:t xml:space="preserve"> </w:t>
      </w:r>
      <w:r w:rsidR="003C2353" w:rsidRPr="00A66F0D">
        <w:rPr>
          <w:i/>
          <w:position w:val="-12"/>
          <w:lang w:val="en-GB"/>
        </w:rPr>
        <w:object w:dxaOrig="800" w:dyaOrig="340" w14:anchorId="2014336C">
          <v:shape id="_x0000_i1041" type="#_x0000_t75" style="width:39.75pt;height:17.25pt" o:ole="">
            <v:imagedata r:id="rId49" o:title=""/>
          </v:shape>
          <o:OLEObject Type="Embed" ProgID="Equation.3" ShapeID="_x0000_i1041" DrawAspect="Content" ObjectID="_1736233537" r:id="rId50"/>
        </w:object>
      </w:r>
      <w:r w:rsidRPr="00A66F0D">
        <w:rPr>
          <w:i/>
          <w:lang w:val="en-GB"/>
        </w:rPr>
        <w:t xml:space="preserve">. Moreover, if </w:t>
      </w:r>
      <w:r w:rsidR="003C2353" w:rsidRPr="00A66F0D">
        <w:rPr>
          <w:i/>
          <w:position w:val="-12"/>
          <w:lang w:val="en-GB"/>
        </w:rPr>
        <w:object w:dxaOrig="840" w:dyaOrig="340" w14:anchorId="42058822">
          <v:shape id="_x0000_i1042" type="#_x0000_t75" style="width:42pt;height:17.25pt" o:ole="">
            <v:imagedata r:id="rId51" o:title=""/>
          </v:shape>
          <o:OLEObject Type="Embed" ProgID="Equation.3" ShapeID="_x0000_i1042" DrawAspect="Content" ObjectID="_1736233538" r:id="rId52"/>
        </w:object>
      </w:r>
      <w:r w:rsidR="003C2353" w:rsidRPr="00A66F0D">
        <w:rPr>
          <w:i/>
          <w:lang w:val="en-GB"/>
        </w:rPr>
        <w:t xml:space="preserve"> </w:t>
      </w:r>
      <w:r w:rsidRPr="00A66F0D">
        <w:rPr>
          <w:i/>
          <w:lang w:val="en-GB"/>
        </w:rPr>
        <w:t>for some nonzero z or</w:t>
      </w:r>
      <w:r w:rsidR="003C2353" w:rsidRPr="00A66F0D">
        <w:rPr>
          <w:i/>
          <w:lang w:val="en-GB"/>
        </w:rPr>
        <w:t xml:space="preserve"> </w:t>
      </w:r>
      <w:r w:rsidR="003C2353" w:rsidRPr="00A66F0D">
        <w:rPr>
          <w:i/>
          <w:position w:val="-12"/>
          <w:lang w:val="en-GB"/>
        </w:rPr>
        <w:object w:dxaOrig="800" w:dyaOrig="340" w14:anchorId="69444848">
          <v:shape id="_x0000_i1043" type="#_x0000_t75" style="width:39.75pt;height:17.25pt" o:ole="">
            <v:imagedata r:id="rId53" o:title=""/>
          </v:shape>
          <o:OLEObject Type="Embed" ProgID="Equation.3" ShapeID="_x0000_i1043" DrawAspect="Content" ObjectID="_1736233539" r:id="rId54"/>
        </w:object>
      </w:r>
      <w:r w:rsidRPr="00A66F0D">
        <w:rPr>
          <w:i/>
          <w:lang w:val="en-GB"/>
        </w:rPr>
        <w:t xml:space="preserve">, then </w:t>
      </w:r>
      <w:r w:rsidR="003C2353" w:rsidRPr="00A66F0D">
        <w:rPr>
          <w:i/>
          <w:position w:val="-10"/>
          <w:lang w:val="en-GB"/>
        </w:rPr>
        <w:object w:dxaOrig="840" w:dyaOrig="300" w14:anchorId="7B95DA61">
          <v:shape id="_x0000_i1044" type="#_x0000_t75" style="width:42pt;height:15pt" o:ole="">
            <v:imagedata r:id="rId55" o:title=""/>
          </v:shape>
          <o:OLEObject Type="Embed" ProgID="Equation.3" ShapeID="_x0000_i1044" DrawAspect="Content" ObjectID="_1736233540" r:id="rId56"/>
        </w:object>
      </w:r>
      <w:r w:rsidR="003C2353" w:rsidRPr="00A66F0D">
        <w:rPr>
          <w:i/>
          <w:lang w:val="en-GB"/>
        </w:rPr>
        <w:t xml:space="preserve"> </w:t>
      </w:r>
      <w:r w:rsidRPr="00A66F0D">
        <w:rPr>
          <w:i/>
          <w:lang w:val="en-GB"/>
        </w:rPr>
        <w:t xml:space="preserve">for some a in </w:t>
      </w:r>
      <w:r w:rsidRPr="00A66F0D">
        <w:rPr>
          <w:b/>
          <w:i/>
          <w:lang w:val="en-GB"/>
        </w:rPr>
        <w:t>C</w:t>
      </w:r>
      <w:r w:rsidRPr="00A66F0D">
        <w:rPr>
          <w:i/>
          <w:lang w:val="en-GB"/>
        </w:rPr>
        <w:t xml:space="preserve"> with</w:t>
      </w:r>
      <w:r w:rsidR="003C2353" w:rsidRPr="00A66F0D">
        <w:rPr>
          <w:i/>
          <w:lang w:val="en-GB"/>
        </w:rPr>
        <w:t xml:space="preserve"> </w:t>
      </w:r>
      <w:r w:rsidR="003C2353" w:rsidRPr="00A66F0D">
        <w:rPr>
          <w:i/>
          <w:position w:val="-12"/>
          <w:lang w:val="en-GB"/>
        </w:rPr>
        <w:object w:dxaOrig="520" w:dyaOrig="340" w14:anchorId="3EE7AE7A">
          <v:shape id="_x0000_i1045" type="#_x0000_t75" style="width:26.25pt;height:17.25pt" o:ole="">
            <v:imagedata r:id="rId57" o:title=""/>
          </v:shape>
          <o:OLEObject Type="Embed" ProgID="Equation.3" ShapeID="_x0000_i1045" DrawAspect="Content" ObjectID="_1736233541" r:id="rId58"/>
        </w:object>
      </w:r>
      <w:r w:rsidRPr="00A66F0D">
        <w:rPr>
          <w:i/>
          <w:lang w:val="en-GB"/>
        </w:rPr>
        <w:t>.</w:t>
      </w:r>
    </w:p>
    <w:p w14:paraId="183D98DB" w14:textId="77777777" w:rsidR="003C2353" w:rsidRPr="00A66F0D" w:rsidRDefault="003C2353" w:rsidP="003C2353">
      <w:pPr>
        <w:pStyle w:val="TCSETitle-3"/>
        <w:rPr>
          <w:lang w:val="en-GB"/>
        </w:rPr>
      </w:pPr>
      <w:r w:rsidRPr="00A66F0D">
        <w:rPr>
          <w:lang w:val="en-GB"/>
        </w:rPr>
        <w:t>Definition</w:t>
      </w:r>
    </w:p>
    <w:p w14:paraId="0E1DB5B2" w14:textId="77777777" w:rsidR="003C2353" w:rsidRPr="00A66F0D" w:rsidRDefault="004672CC" w:rsidP="00534C9A">
      <w:pPr>
        <w:pStyle w:val="TCSEBody"/>
        <w:rPr>
          <w:lang w:val="en-GB"/>
        </w:rPr>
      </w:pPr>
      <w:r w:rsidRPr="00A66F0D">
        <w:rPr>
          <w:lang w:val="en-GB"/>
        </w:rPr>
        <w:t>In mathematics, a reliable statement is only the one with a mathematical proof. New concepts are created using unambiguous definitions out of concepts already established. If it is necessary to insert a definition in the text, we write it as follows. If a definition has a generally known designation, we recommend stating it</w:t>
      </w:r>
      <w:r w:rsidR="00534C9A" w:rsidRPr="00A66F0D">
        <w:rPr>
          <w:lang w:val="en-GB"/>
        </w:rPr>
        <w:t xml:space="preserve">. </w:t>
      </w:r>
      <w:r w:rsidRPr="00A66F0D">
        <w:rPr>
          <w:lang w:val="en-GB"/>
        </w:rPr>
        <w:t>A reference to a definition in the text can be written in two ways. The first one is used when the reference to a definition is situated at the beginning of a sentence. Definition 1 expresses the maximum number of permitted significant digits in representation of numbers with moving decimal point. In other cases we use the abbreviation Def. 1</w:t>
      </w:r>
      <w:r w:rsidR="00534C9A" w:rsidRPr="00A66F0D">
        <w:rPr>
          <w:lang w:val="en-GB"/>
        </w:rPr>
        <w:t>.</w:t>
      </w:r>
    </w:p>
    <w:p w14:paraId="24D0209E" w14:textId="77777777" w:rsidR="00E75548" w:rsidRPr="00A66F0D" w:rsidRDefault="00534C9A" w:rsidP="00247731">
      <w:pPr>
        <w:pStyle w:val="TCSEBody"/>
        <w:rPr>
          <w:i/>
          <w:lang w:val="en-GB"/>
        </w:rPr>
      </w:pPr>
      <w:r w:rsidRPr="00A66F0D">
        <w:rPr>
          <w:b/>
          <w:lang w:val="en-GB"/>
        </w:rPr>
        <w:t>Definition 1</w:t>
      </w:r>
      <w:r w:rsidRPr="00A66F0D">
        <w:rPr>
          <w:lang w:val="en-GB"/>
        </w:rPr>
        <w:t xml:space="preserve">. </w:t>
      </w:r>
      <w:r w:rsidR="004672CC" w:rsidRPr="00A66F0D">
        <w:rPr>
          <w:i/>
          <w:lang w:val="en-GB"/>
        </w:rPr>
        <w:t>Be</w:t>
      </w:r>
      <w:r w:rsidRPr="00A66F0D">
        <w:rPr>
          <w:i/>
          <w:lang w:val="en-GB"/>
        </w:rPr>
        <w:t xml:space="preserve"> </w:t>
      </w:r>
      <w:r w:rsidR="00E00C12" w:rsidRPr="00A66F0D">
        <w:rPr>
          <w:i/>
          <w:position w:val="-10"/>
          <w:lang w:val="en-GB"/>
        </w:rPr>
        <w:object w:dxaOrig="1060" w:dyaOrig="279" w14:anchorId="591D663F">
          <v:shape id="_x0000_i1046" type="#_x0000_t75" style="width:53.25pt;height:14.25pt" o:ole="">
            <v:imagedata r:id="rId59" o:title=""/>
          </v:shape>
          <o:OLEObject Type="Embed" ProgID="Equation.3" ShapeID="_x0000_i1046" DrawAspect="Content" ObjectID="_1736233542" r:id="rId60"/>
        </w:object>
      </w:r>
      <w:r w:rsidR="001D4A2A" w:rsidRPr="00A66F0D">
        <w:rPr>
          <w:i/>
          <w:lang w:val="en-GB"/>
        </w:rPr>
        <w:t xml:space="preserve"> </w:t>
      </w:r>
      <w:r w:rsidR="004672CC" w:rsidRPr="00A66F0D">
        <w:rPr>
          <w:i/>
          <w:lang w:val="en-GB"/>
        </w:rPr>
        <w:t>the basis of numeral development</w:t>
      </w:r>
      <w:r w:rsidR="001D4A2A" w:rsidRPr="00A66F0D">
        <w:rPr>
          <w:i/>
          <w:lang w:val="en-GB"/>
        </w:rPr>
        <w:t xml:space="preserve">, </w:t>
      </w:r>
      <w:r w:rsidR="001D4A2A" w:rsidRPr="00A66F0D">
        <w:rPr>
          <w:i/>
          <w:position w:val="-6"/>
          <w:lang w:val="en-GB"/>
        </w:rPr>
        <w:object w:dxaOrig="499" w:dyaOrig="240" w14:anchorId="57E85641">
          <v:shape id="_x0000_i1047" type="#_x0000_t75" style="width:24.75pt;height:12pt" o:ole="">
            <v:imagedata r:id="rId61" o:title=""/>
          </v:shape>
          <o:OLEObject Type="Embed" ProgID="Equation.3" ShapeID="_x0000_i1047" DrawAspect="Content" ObjectID="_1736233543" r:id="rId62"/>
        </w:object>
      </w:r>
      <w:r w:rsidR="001D4A2A" w:rsidRPr="00A66F0D">
        <w:rPr>
          <w:i/>
          <w:lang w:val="en-GB"/>
        </w:rPr>
        <w:t xml:space="preserve"> </w:t>
      </w:r>
      <w:r w:rsidR="004672CC" w:rsidRPr="00A66F0D">
        <w:rPr>
          <w:i/>
          <w:lang w:val="en-GB"/>
        </w:rPr>
        <w:t>the maximum number of permitted significant digits</w:t>
      </w:r>
      <w:r w:rsidR="001D4A2A" w:rsidRPr="00A66F0D">
        <w:rPr>
          <w:i/>
          <w:lang w:val="en-GB"/>
        </w:rPr>
        <w:t xml:space="preserve"> </w:t>
      </w:r>
      <w:r w:rsidR="001D4A2A" w:rsidRPr="00A66F0D">
        <w:rPr>
          <w:i/>
          <w:position w:val="-10"/>
          <w:lang w:val="en-GB"/>
        </w:rPr>
        <w:object w:dxaOrig="920" w:dyaOrig="300" w14:anchorId="0741CD84">
          <v:shape id="_x0000_i1048" type="#_x0000_t75" style="width:45.75pt;height:15pt" o:ole="">
            <v:imagedata r:id="rId63" o:title=""/>
          </v:shape>
          <o:OLEObject Type="Embed" ProgID="Equation.3" ShapeID="_x0000_i1048" DrawAspect="Content" ObjectID="_1736233544" r:id="rId64"/>
        </w:object>
      </w:r>
      <w:r w:rsidR="001D4A2A" w:rsidRPr="00A66F0D">
        <w:rPr>
          <w:i/>
          <w:lang w:val="en-GB"/>
        </w:rPr>
        <w:t xml:space="preserve"> </w:t>
      </w:r>
      <w:r w:rsidR="004672CC" w:rsidRPr="00A66F0D">
        <w:rPr>
          <w:i/>
          <w:lang w:val="en-GB"/>
        </w:rPr>
        <w:t>for</w:t>
      </w:r>
      <w:r w:rsidR="001D4A2A" w:rsidRPr="00A66F0D">
        <w:rPr>
          <w:i/>
          <w:lang w:val="en-GB"/>
        </w:rPr>
        <w:t xml:space="preserve"> </w:t>
      </w:r>
      <w:r w:rsidR="001D4A2A" w:rsidRPr="00A66F0D">
        <w:rPr>
          <w:i/>
          <w:position w:val="-8"/>
          <w:lang w:val="en-GB"/>
        </w:rPr>
        <w:object w:dxaOrig="940" w:dyaOrig="300" w14:anchorId="0275E286">
          <v:shape id="_x0000_i1049" type="#_x0000_t75" style="width:47.25pt;height:15pt" o:ole="">
            <v:imagedata r:id="rId65" o:title=""/>
          </v:shape>
          <o:OLEObject Type="Embed" ProgID="Equation.3" ShapeID="_x0000_i1049" DrawAspect="Content" ObjectID="_1736233545" r:id="rId66"/>
        </w:object>
      </w:r>
      <w:r w:rsidR="001D4A2A" w:rsidRPr="00A66F0D">
        <w:rPr>
          <w:i/>
          <w:lang w:val="en-GB"/>
        </w:rPr>
        <w:t>exponent a</w:t>
      </w:r>
      <w:r w:rsidR="004672CC" w:rsidRPr="00A66F0D">
        <w:rPr>
          <w:i/>
          <w:lang w:val="en-GB"/>
        </w:rPr>
        <w:t>nd</w:t>
      </w:r>
      <w:r w:rsidR="001D4A2A" w:rsidRPr="00A66F0D">
        <w:rPr>
          <w:i/>
          <w:lang w:val="en-GB"/>
        </w:rPr>
        <w:t xml:space="preserve"> </w:t>
      </w:r>
      <w:r w:rsidR="001D4A2A" w:rsidRPr="00A66F0D">
        <w:rPr>
          <w:i/>
          <w:position w:val="-6"/>
          <w:lang w:val="en-GB"/>
        </w:rPr>
        <w:object w:dxaOrig="160" w:dyaOrig="200" w14:anchorId="7F7FF08A">
          <v:shape id="_x0000_i1050" type="#_x0000_t75" style="width:8.25pt;height:9.75pt" o:ole="">
            <v:imagedata r:id="rId67" o:title=""/>
          </v:shape>
          <o:OLEObject Type="Embed" ProgID="Equation.3" ShapeID="_x0000_i1050" DrawAspect="Content" ObjectID="_1736233546" r:id="rId68"/>
        </w:object>
      </w:r>
      <w:r w:rsidR="001D4A2A" w:rsidRPr="00A66F0D">
        <w:rPr>
          <w:i/>
          <w:lang w:val="en-GB"/>
        </w:rPr>
        <w:t xml:space="preserve"> parameter </w:t>
      </w:r>
      <w:r w:rsidR="004672CC" w:rsidRPr="00A66F0D">
        <w:rPr>
          <w:i/>
          <w:lang w:val="en-GB"/>
        </w:rPr>
        <w:t>expressing the sign of a given number. Then the</w:t>
      </w:r>
      <w:r w:rsidR="001D4A2A" w:rsidRPr="00A66F0D">
        <w:rPr>
          <w:i/>
          <w:lang w:val="en-GB"/>
        </w:rPr>
        <w:t xml:space="preserve"> </w:t>
      </w:r>
      <w:r w:rsidR="001D4A2A" w:rsidRPr="00A66F0D">
        <w:rPr>
          <w:i/>
          <w:position w:val="-6"/>
          <w:lang w:val="en-GB"/>
        </w:rPr>
        <w:object w:dxaOrig="180" w:dyaOrig="200" w14:anchorId="6A3BD15F">
          <v:shape id="_x0000_i1051" type="#_x0000_t75" style="width:9pt;height:9.75pt" o:ole="">
            <v:imagedata r:id="rId69" o:title=""/>
          </v:shape>
          <o:OLEObject Type="Embed" ProgID="Equation.3" ShapeID="_x0000_i1051" DrawAspect="Content" ObjectID="_1736233547" r:id="rId70"/>
        </w:object>
      </w:r>
      <w:r w:rsidR="001D4A2A" w:rsidRPr="00A66F0D">
        <w:rPr>
          <w:i/>
          <w:lang w:val="en-GB"/>
        </w:rPr>
        <w:t xml:space="preserve"> </w:t>
      </w:r>
      <w:r w:rsidR="004672CC" w:rsidRPr="00A66F0D">
        <w:rPr>
          <w:i/>
          <w:lang w:val="en-GB"/>
        </w:rPr>
        <w:t>is</w:t>
      </w:r>
      <w:r w:rsidR="00A73C1A">
        <w:rPr>
          <w:i/>
          <w:lang w:val="en-GB"/>
        </w:rPr>
        <w:t xml:space="preserve"> </w:t>
      </w:r>
      <w:r w:rsidR="004672CC" w:rsidRPr="00A66F0D">
        <w:rPr>
          <w:i/>
          <w:lang w:val="en-GB"/>
        </w:rPr>
        <w:t>written a</w:t>
      </w:r>
      <w:r w:rsidR="00971D51">
        <w:rPr>
          <w:i/>
          <w:lang w:val="en-GB"/>
        </w:rPr>
        <w:t xml:space="preserve">s </w:t>
      </w:r>
      <w:r w:rsidR="00E72F59" w:rsidRPr="00A66F0D">
        <w:rPr>
          <w:i/>
          <w:position w:val="-10"/>
          <w:lang w:val="en-GB"/>
        </w:rPr>
        <w:object w:dxaOrig="3159" w:dyaOrig="360" w14:anchorId="13DC285E">
          <v:shape id="_x0000_i1052" type="#_x0000_t75" style="width:158.25pt;height:18.75pt" o:ole="">
            <v:imagedata r:id="rId71" o:title=""/>
          </v:shape>
          <o:OLEObject Type="Embed" ProgID="Equation.3" ShapeID="_x0000_i1052" DrawAspect="Content" ObjectID="_1736233548" r:id="rId72"/>
        </w:object>
      </w:r>
      <w:r w:rsidR="00A73C1A">
        <w:rPr>
          <w:i/>
          <w:lang w:val="en-GB"/>
        </w:rPr>
        <w:t xml:space="preserve"> </w:t>
      </w:r>
      <w:r w:rsidR="004672CC" w:rsidRPr="00A66F0D">
        <w:rPr>
          <w:i/>
          <w:lang w:val="en-GB"/>
        </w:rPr>
        <w:t>where</w:t>
      </w:r>
      <w:r w:rsidR="001D4A2A" w:rsidRPr="00A66F0D">
        <w:rPr>
          <w:i/>
          <w:lang w:val="en-GB"/>
        </w:rPr>
        <w:t xml:space="preserve"> </w:t>
      </w:r>
      <w:r w:rsidR="00E72F59" w:rsidRPr="00A66F0D">
        <w:rPr>
          <w:i/>
          <w:position w:val="-10"/>
          <w:lang w:val="en-GB"/>
        </w:rPr>
        <w:object w:dxaOrig="1180" w:dyaOrig="300" w14:anchorId="0005657C">
          <v:shape id="_x0000_i1053" type="#_x0000_t75" style="width:59.25pt;height:15pt" o:ole="">
            <v:imagedata r:id="rId73" o:title=""/>
          </v:shape>
          <o:OLEObject Type="Embed" ProgID="Equation.3" ShapeID="_x0000_i1053" DrawAspect="Content" ObjectID="_1736233549" r:id="rId74"/>
        </w:object>
      </w:r>
      <w:r w:rsidR="00A73C1A">
        <w:rPr>
          <w:i/>
          <w:lang w:val="en-GB"/>
        </w:rPr>
        <w:t xml:space="preserve"> </w:t>
      </w:r>
      <w:r w:rsidR="004672CC" w:rsidRPr="00A66F0D">
        <w:rPr>
          <w:i/>
          <w:lang w:val="en-GB"/>
        </w:rPr>
        <w:t>is the mantissa of the number</w:t>
      </w:r>
      <w:r w:rsidR="00E72F59" w:rsidRPr="00A66F0D">
        <w:rPr>
          <w:i/>
          <w:lang w:val="en-GB"/>
        </w:rPr>
        <w:t xml:space="preserve"> </w:t>
      </w:r>
      <w:r w:rsidR="00E72F59" w:rsidRPr="00A66F0D">
        <w:rPr>
          <w:i/>
          <w:position w:val="-6"/>
          <w:lang w:val="en-GB"/>
        </w:rPr>
        <w:object w:dxaOrig="180" w:dyaOrig="200" w14:anchorId="6A12F686">
          <v:shape id="_x0000_i1054" type="#_x0000_t75" style="width:9pt;height:9.75pt" o:ole="">
            <v:imagedata r:id="rId69" o:title=""/>
          </v:shape>
          <o:OLEObject Type="Embed" ProgID="Equation.3" ShapeID="_x0000_i1054" DrawAspect="Content" ObjectID="_1736233550" r:id="rId75"/>
        </w:object>
      </w:r>
      <w:r w:rsidR="00E72F59" w:rsidRPr="00A66F0D">
        <w:rPr>
          <w:i/>
          <w:lang w:val="en-GB"/>
        </w:rPr>
        <w:t>.</w:t>
      </w:r>
    </w:p>
    <w:p w14:paraId="5F8014A7" w14:textId="77777777" w:rsidR="00E72F59" w:rsidRPr="00A66F0D" w:rsidRDefault="00E72F59" w:rsidP="00E72F59">
      <w:pPr>
        <w:pStyle w:val="TCSETitle-3"/>
        <w:rPr>
          <w:lang w:val="en-GB"/>
        </w:rPr>
      </w:pPr>
      <w:r w:rsidRPr="00A66F0D">
        <w:rPr>
          <w:lang w:val="en-GB"/>
        </w:rPr>
        <w:t>Remark</w:t>
      </w:r>
    </w:p>
    <w:p w14:paraId="4FA540E7" w14:textId="77777777" w:rsidR="00E72F59" w:rsidRPr="00A66F0D" w:rsidRDefault="004672CC" w:rsidP="00E72F59">
      <w:pPr>
        <w:pStyle w:val="TCSEBody"/>
        <w:rPr>
          <w:lang w:val="en-GB"/>
        </w:rPr>
      </w:pPr>
      <w:r w:rsidRPr="00A66F0D">
        <w:rPr>
          <w:lang w:val="en-GB"/>
        </w:rPr>
        <w:t>If it is necessary to insert a remark in the text, we write it as follows</w:t>
      </w:r>
      <w:r w:rsidR="00E72F59" w:rsidRPr="00A66F0D">
        <w:rPr>
          <w:lang w:val="en-GB"/>
        </w:rPr>
        <w:t xml:space="preserve">. </w:t>
      </w:r>
      <w:r w:rsidRPr="00A66F0D">
        <w:rPr>
          <w:lang w:val="en-GB"/>
        </w:rPr>
        <w:t xml:space="preserve">A reference to a remark in the text can be written in two ways. The first one is used when the reference to a remark is situated at the beginning of a sentence. Remark 1 specifies the expression of the </w:t>
      </w:r>
      <w:r w:rsidRPr="00A66F0D">
        <w:rPr>
          <w:lang w:val="en-GB"/>
        </w:rPr>
        <w:t>maximum number of permitted significant digits in representation of numbers with moving decimal point</w:t>
      </w:r>
      <w:r w:rsidR="00E72F59" w:rsidRPr="00A66F0D">
        <w:rPr>
          <w:lang w:val="en-GB"/>
        </w:rPr>
        <w:t xml:space="preserve">. </w:t>
      </w:r>
      <w:r w:rsidRPr="00A66F0D">
        <w:rPr>
          <w:lang w:val="en-GB"/>
        </w:rPr>
        <w:t>In other cases we use the abbreviation Rem. 1</w:t>
      </w:r>
      <w:r w:rsidR="00E72F59" w:rsidRPr="00A66F0D">
        <w:rPr>
          <w:lang w:val="en-GB"/>
        </w:rPr>
        <w:t>.</w:t>
      </w:r>
    </w:p>
    <w:p w14:paraId="11B7CFE3" w14:textId="77777777" w:rsidR="00E72F59" w:rsidRPr="00A66F0D" w:rsidRDefault="00E72F59" w:rsidP="00E72F59">
      <w:pPr>
        <w:pStyle w:val="TCSEBody"/>
        <w:rPr>
          <w:i/>
          <w:lang w:val="en-GB"/>
        </w:rPr>
      </w:pPr>
      <w:r w:rsidRPr="00A66F0D">
        <w:rPr>
          <w:b/>
          <w:lang w:val="en-GB"/>
        </w:rPr>
        <w:t>Remark 1</w:t>
      </w:r>
      <w:r w:rsidRPr="00A66F0D">
        <w:rPr>
          <w:lang w:val="en-GB"/>
        </w:rPr>
        <w:t xml:space="preserve">. </w:t>
      </w:r>
      <w:r w:rsidR="004672CC" w:rsidRPr="00A66F0D">
        <w:rPr>
          <w:i/>
          <w:lang w:val="en-GB"/>
        </w:rPr>
        <w:t xml:space="preserve">By reason of clarity, we demand the first </w:t>
      </w:r>
      <w:r w:rsidR="004D2F22" w:rsidRPr="00A66F0D">
        <w:rPr>
          <w:i/>
          <w:lang w:val="en-GB"/>
        </w:rPr>
        <w:t>digit of the mantissa be nonzero</w:t>
      </w:r>
      <w:r w:rsidRPr="00A66F0D">
        <w:rPr>
          <w:i/>
          <w:lang w:val="en-GB"/>
        </w:rPr>
        <w:t xml:space="preserve">, </w:t>
      </w:r>
      <w:r w:rsidR="004D2F22" w:rsidRPr="00A66F0D">
        <w:rPr>
          <w:i/>
          <w:lang w:val="en-GB"/>
        </w:rPr>
        <w:t>i.e.</w:t>
      </w:r>
      <w:r w:rsidRPr="00A66F0D">
        <w:rPr>
          <w:i/>
          <w:lang w:val="en-GB"/>
        </w:rPr>
        <w:t xml:space="preserve">. </w:t>
      </w:r>
      <w:r w:rsidR="00E00C12" w:rsidRPr="00A66F0D">
        <w:rPr>
          <w:i/>
          <w:position w:val="-10"/>
          <w:lang w:val="en-GB"/>
        </w:rPr>
        <w:object w:dxaOrig="560" w:dyaOrig="300" w14:anchorId="74886086">
          <v:shape id="_x0000_i1055" type="#_x0000_t75" style="width:27.75pt;height:15pt" o:ole="">
            <v:imagedata r:id="rId76" o:title=""/>
          </v:shape>
          <o:OLEObject Type="Embed" ProgID="Equation.3" ShapeID="_x0000_i1055" DrawAspect="Content" ObjectID="_1736233551" r:id="rId77"/>
        </w:object>
      </w:r>
      <w:r w:rsidRPr="00A66F0D">
        <w:rPr>
          <w:i/>
          <w:lang w:val="en-GB"/>
        </w:rPr>
        <w:t xml:space="preserve">, </w:t>
      </w:r>
      <w:r w:rsidR="004D2F22" w:rsidRPr="00A66F0D">
        <w:rPr>
          <w:i/>
          <w:lang w:val="en-GB"/>
        </w:rPr>
        <w:t>thus</w:t>
      </w:r>
      <w:r w:rsidRPr="00A66F0D">
        <w:rPr>
          <w:i/>
          <w:lang w:val="en-GB"/>
        </w:rPr>
        <w:t xml:space="preserve"> </w:t>
      </w:r>
      <w:r w:rsidRPr="00A66F0D">
        <w:rPr>
          <w:i/>
          <w:position w:val="-10"/>
          <w:lang w:val="en-GB"/>
        </w:rPr>
        <w:object w:dxaOrig="800" w:dyaOrig="360" w14:anchorId="2EEBE752">
          <v:shape id="_x0000_i1056" type="#_x0000_t75" style="width:39.75pt;height:18.75pt" o:ole="">
            <v:imagedata r:id="rId78" o:title=""/>
          </v:shape>
          <o:OLEObject Type="Embed" ProgID="Equation.3" ShapeID="_x0000_i1056" DrawAspect="Content" ObjectID="_1736233552" r:id="rId79"/>
        </w:object>
      </w:r>
      <w:r w:rsidRPr="00A66F0D">
        <w:rPr>
          <w:i/>
          <w:lang w:val="en-GB"/>
        </w:rPr>
        <w:t>.</w:t>
      </w:r>
    </w:p>
    <w:p w14:paraId="53AEF581" w14:textId="77777777" w:rsidR="00E72F59" w:rsidRPr="00A66F0D" w:rsidRDefault="00E72F59" w:rsidP="00E72F59">
      <w:pPr>
        <w:pStyle w:val="TCSETitle-3"/>
        <w:rPr>
          <w:lang w:val="en-GB"/>
        </w:rPr>
      </w:pPr>
      <w:r w:rsidRPr="00A66F0D">
        <w:rPr>
          <w:lang w:val="en-GB"/>
        </w:rPr>
        <w:t>Example</w:t>
      </w:r>
    </w:p>
    <w:p w14:paraId="7A0D3EFC" w14:textId="77777777" w:rsidR="00E72F59" w:rsidRPr="00A66F0D" w:rsidRDefault="004D2F22" w:rsidP="004D2F22">
      <w:pPr>
        <w:pStyle w:val="TCSEBody"/>
        <w:rPr>
          <w:lang w:val="en-GB"/>
        </w:rPr>
      </w:pPr>
      <w:r w:rsidRPr="00A66F0D">
        <w:rPr>
          <w:lang w:val="en-GB"/>
        </w:rPr>
        <w:t>An example to a definition or remark can be written as follows</w:t>
      </w:r>
      <w:r w:rsidR="00E72F59" w:rsidRPr="00A66F0D">
        <w:rPr>
          <w:lang w:val="en-GB"/>
        </w:rPr>
        <w:t xml:space="preserve">. </w:t>
      </w:r>
      <w:r w:rsidRPr="00A66F0D">
        <w:rPr>
          <w:lang w:val="en-GB"/>
        </w:rPr>
        <w:t xml:space="preserve">A reference to an example in the text can be written in two ways. The first one is used when the reference to an example is situated at the beginning of a sentence. Example 1 confirms that the set </w:t>
      </w:r>
      <w:r w:rsidR="00E72F59" w:rsidRPr="00A66F0D">
        <w:rPr>
          <w:position w:val="-10"/>
          <w:lang w:val="en-GB"/>
        </w:rPr>
        <w:object w:dxaOrig="980" w:dyaOrig="300" w14:anchorId="2B160B55">
          <v:shape id="_x0000_i1057" type="#_x0000_t75" style="width:48.75pt;height:15pt" o:ole="">
            <v:imagedata r:id="rId80" o:title=""/>
          </v:shape>
          <o:OLEObject Type="Embed" ProgID="Equation.3" ShapeID="_x0000_i1057" DrawAspect="Content" ObjectID="_1736233553" r:id="rId81"/>
        </w:object>
      </w:r>
      <w:r w:rsidR="00E72F59" w:rsidRPr="00A66F0D">
        <w:rPr>
          <w:lang w:val="en-GB"/>
        </w:rPr>
        <w:t xml:space="preserve"> </w:t>
      </w:r>
      <w:r w:rsidRPr="00A66F0D">
        <w:rPr>
          <w:lang w:val="en-GB"/>
        </w:rPr>
        <w:t>is not closed with respect to basic arithmetic operations of addition, subtraction, multiplication and division. In other cases we use the abbreviation Exm. 1</w:t>
      </w:r>
      <w:r w:rsidR="00E72F59" w:rsidRPr="00A66F0D">
        <w:rPr>
          <w:lang w:val="en-GB"/>
        </w:rPr>
        <w:t xml:space="preserve">. </w:t>
      </w:r>
    </w:p>
    <w:p w14:paraId="693643AE" w14:textId="77777777" w:rsidR="00E72F59" w:rsidRPr="00A66F0D" w:rsidRDefault="00E72F59" w:rsidP="00E72F59">
      <w:pPr>
        <w:pStyle w:val="TCSEBody"/>
        <w:rPr>
          <w:lang w:val="en-GB"/>
        </w:rPr>
      </w:pPr>
      <w:r w:rsidRPr="00A66F0D">
        <w:rPr>
          <w:b/>
          <w:lang w:val="en-GB"/>
        </w:rPr>
        <w:t>Example 1</w:t>
      </w:r>
      <w:r w:rsidRPr="00A66F0D">
        <w:rPr>
          <w:lang w:val="en-GB"/>
        </w:rPr>
        <w:t xml:space="preserve">. </w:t>
      </w:r>
      <w:r w:rsidR="00CA725E" w:rsidRPr="00A66F0D">
        <w:rPr>
          <w:position w:val="-10"/>
          <w:lang w:val="en-GB"/>
        </w:rPr>
        <w:object w:dxaOrig="1660" w:dyaOrig="300" w14:anchorId="07BD8DDB">
          <v:shape id="_x0000_i1058" type="#_x0000_t75" style="width:83.25pt;height:15pt" o:ole="">
            <v:imagedata r:id="rId82" o:title=""/>
          </v:shape>
          <o:OLEObject Type="Embed" ProgID="Equation.3" ShapeID="_x0000_i1058" DrawAspect="Content" ObjectID="_1736233554" r:id="rId83"/>
        </w:object>
      </w:r>
      <w:r w:rsidR="006E5203" w:rsidRPr="00A66F0D">
        <w:rPr>
          <w:lang w:val="en-GB"/>
        </w:rPr>
        <w:t xml:space="preserve">, </w:t>
      </w:r>
      <w:r w:rsidR="00CA725E" w:rsidRPr="00A66F0D">
        <w:rPr>
          <w:position w:val="-10"/>
          <w:lang w:val="en-GB"/>
        </w:rPr>
        <w:object w:dxaOrig="1860" w:dyaOrig="300" w14:anchorId="0DF7B319">
          <v:shape id="_x0000_i1059" type="#_x0000_t75" style="width:93pt;height:15pt" o:ole="">
            <v:imagedata r:id="rId84" o:title=""/>
          </v:shape>
          <o:OLEObject Type="Embed" ProgID="Equation.3" ShapeID="_x0000_i1059" DrawAspect="Content" ObjectID="_1736233555" r:id="rId85"/>
        </w:object>
      </w:r>
      <w:r w:rsidR="006E5203" w:rsidRPr="00A66F0D">
        <w:rPr>
          <w:lang w:val="en-GB"/>
        </w:rPr>
        <w:t xml:space="preserve"> ale </w:t>
      </w:r>
      <w:r w:rsidR="00CA725E" w:rsidRPr="00A66F0D">
        <w:rPr>
          <w:position w:val="-10"/>
          <w:lang w:val="en-GB"/>
        </w:rPr>
        <w:object w:dxaOrig="2220" w:dyaOrig="300" w14:anchorId="729E83D2">
          <v:shape id="_x0000_i1060" type="#_x0000_t75" style="width:111pt;height:15pt" o:ole="">
            <v:imagedata r:id="rId86" o:title=""/>
          </v:shape>
          <o:OLEObject Type="Embed" ProgID="Equation.3" ShapeID="_x0000_i1060" DrawAspect="Content" ObjectID="_1736233556" r:id="rId87"/>
        </w:object>
      </w:r>
      <w:r w:rsidR="006E5203" w:rsidRPr="00A66F0D">
        <w:rPr>
          <w:lang w:val="en-GB"/>
        </w:rPr>
        <w:t>.</w:t>
      </w:r>
    </w:p>
    <w:p w14:paraId="61CF470C" w14:textId="77777777" w:rsidR="00E72F59" w:rsidRPr="00A66F0D" w:rsidRDefault="00CA725E" w:rsidP="00CA725E">
      <w:pPr>
        <w:pStyle w:val="TCSETitle-1"/>
      </w:pPr>
      <w:r w:rsidRPr="00A66F0D">
        <w:t>Figures</w:t>
      </w:r>
    </w:p>
    <w:p w14:paraId="67E57338" w14:textId="77777777" w:rsidR="00CA725E" w:rsidRPr="00A66F0D" w:rsidRDefault="004D2F22" w:rsidP="00CA725E">
      <w:pPr>
        <w:pStyle w:val="TCSEBody"/>
        <w:rPr>
          <w:lang w:val="en-GB"/>
        </w:rPr>
      </w:pPr>
      <w:r w:rsidRPr="00A66F0D">
        <w:rPr>
          <w:lang w:val="en-GB"/>
        </w:rPr>
        <w:t xml:space="preserve">As for the figures and graphs included in the article, it is necessary in the submission process to upload them separately to the open journal system of </w:t>
      </w:r>
      <w:r w:rsidR="006249BE">
        <w:rPr>
          <w:lang w:val="en-GB"/>
        </w:rPr>
        <w:t>Transactions of the VSB - Technical University of Ostrava, Civil Engineering Series</w:t>
      </w:r>
      <w:r w:rsidRPr="00A66F0D">
        <w:rPr>
          <w:lang w:val="en-GB"/>
        </w:rPr>
        <w:t>. It is required that the figures included in the text have resolution of at least 300 DPI. Regarding graphs, or more precisely curvilinear vector graphics, the editorial staff requires to comply with the resolution of at least 1200 DPI. The editorial staff supports the following figure and graph formats</w:t>
      </w:r>
      <w:r w:rsidR="00CA725E" w:rsidRPr="00A66F0D">
        <w:rPr>
          <w:lang w:val="en-GB"/>
        </w:rPr>
        <w:t>:</w:t>
      </w:r>
    </w:p>
    <w:p w14:paraId="68821FB5" w14:textId="77777777" w:rsidR="00CA725E" w:rsidRPr="00A66F0D" w:rsidRDefault="00CA725E" w:rsidP="00CA725E">
      <w:pPr>
        <w:pStyle w:val="TCSEBullets"/>
        <w:rPr>
          <w:lang w:val="en-GB"/>
        </w:rPr>
      </w:pPr>
      <w:r w:rsidRPr="00A66F0D">
        <w:rPr>
          <w:lang w:val="en-GB"/>
        </w:rPr>
        <w:t>JPG,</w:t>
      </w:r>
    </w:p>
    <w:p w14:paraId="63073FF6" w14:textId="77777777" w:rsidR="00CA725E" w:rsidRPr="00A66F0D" w:rsidRDefault="00CA725E" w:rsidP="00CA725E">
      <w:pPr>
        <w:pStyle w:val="TCSEBullets"/>
        <w:rPr>
          <w:lang w:val="en-GB"/>
        </w:rPr>
      </w:pPr>
      <w:r w:rsidRPr="00A66F0D">
        <w:rPr>
          <w:lang w:val="en-GB"/>
        </w:rPr>
        <w:t>PNG,</w:t>
      </w:r>
    </w:p>
    <w:p w14:paraId="282DBF13" w14:textId="77777777" w:rsidR="00CA725E" w:rsidRPr="00A66F0D" w:rsidRDefault="00CA725E" w:rsidP="00CA725E">
      <w:pPr>
        <w:pStyle w:val="TCSEBullets"/>
        <w:rPr>
          <w:lang w:val="en-GB"/>
        </w:rPr>
      </w:pPr>
      <w:r w:rsidRPr="00A66F0D">
        <w:rPr>
          <w:lang w:val="en-GB"/>
        </w:rPr>
        <w:t>EPS,</w:t>
      </w:r>
    </w:p>
    <w:p w14:paraId="7E07F54B" w14:textId="77777777" w:rsidR="00CA725E" w:rsidRPr="00A66F0D" w:rsidRDefault="00CA725E" w:rsidP="00CA725E">
      <w:pPr>
        <w:pStyle w:val="TCSEBullets"/>
        <w:rPr>
          <w:lang w:val="en-GB"/>
        </w:rPr>
      </w:pPr>
      <w:r w:rsidRPr="00A66F0D">
        <w:rPr>
          <w:lang w:val="en-GB"/>
        </w:rPr>
        <w:t>PDF.</w:t>
      </w:r>
    </w:p>
    <w:p w14:paraId="125A43B2" w14:textId="77777777" w:rsidR="00F96AE0" w:rsidRPr="00A66F0D" w:rsidRDefault="00713B6C" w:rsidP="003E4427">
      <w:pPr>
        <w:pStyle w:val="TCSEBody"/>
        <w:tabs>
          <w:tab w:val="clear" w:pos="284"/>
          <w:tab w:val="left" w:pos="0"/>
        </w:tabs>
        <w:jc w:val="center"/>
        <w:rPr>
          <w:lang w:val="en-GB"/>
        </w:rPr>
      </w:pPr>
      <w:r w:rsidRPr="00A66F0D">
        <w:rPr>
          <w:noProof/>
          <w:lang w:val="cs-CZ" w:eastAsia="cs-CZ" w:bidi="ar-SA"/>
        </w:rPr>
        <w:drawing>
          <wp:inline distT="0" distB="0" distL="0" distR="0" wp14:anchorId="463402E7" wp14:editId="54603C3F">
            <wp:extent cx="2676525" cy="1466850"/>
            <wp:effectExtent l="0" t="0" r="9525"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76525" cy="1466850"/>
                    </a:xfrm>
                    <a:prstGeom prst="rect">
                      <a:avLst/>
                    </a:prstGeom>
                    <a:noFill/>
                    <a:ln>
                      <a:noFill/>
                    </a:ln>
                  </pic:spPr>
                </pic:pic>
              </a:graphicData>
            </a:graphic>
          </wp:inline>
        </w:drawing>
      </w:r>
    </w:p>
    <w:p w14:paraId="2BE3CA79" w14:textId="77777777" w:rsidR="00F96AE0" w:rsidRPr="00A66F0D" w:rsidRDefault="004D2F22" w:rsidP="00F96AE0">
      <w:pPr>
        <w:pStyle w:val="TCSECaption-figure"/>
        <w:rPr>
          <w:lang w:val="en-GB"/>
        </w:rPr>
      </w:pPr>
      <w:r w:rsidRPr="00A66F0D">
        <w:rPr>
          <w:lang w:val="en-GB"/>
        </w:rPr>
        <w:t>Graph describing a development of the variable</w:t>
      </w:r>
      <w:r w:rsidR="00F96AE0" w:rsidRPr="00A66F0D">
        <w:rPr>
          <w:lang w:val="en-GB"/>
        </w:rPr>
        <w:t xml:space="preserve"> </w:t>
      </w:r>
      <w:r w:rsidR="00F96AE0" w:rsidRPr="00A66F0D">
        <w:rPr>
          <w:i/>
          <w:lang w:val="en-GB"/>
        </w:rPr>
        <w:t>z</w:t>
      </w:r>
      <w:r w:rsidRPr="00A66F0D">
        <w:rPr>
          <w:lang w:val="en-GB"/>
        </w:rPr>
        <w:t xml:space="preserve"> (unit) depending on the value of</w:t>
      </w:r>
      <w:r w:rsidR="00F96AE0" w:rsidRPr="00A66F0D">
        <w:rPr>
          <w:lang w:val="en-GB"/>
        </w:rPr>
        <w:t xml:space="preserve"> </w:t>
      </w:r>
      <w:r w:rsidR="00F96AE0" w:rsidRPr="00A66F0D">
        <w:rPr>
          <w:i/>
          <w:lang w:val="en-GB"/>
        </w:rPr>
        <w:t>x</w:t>
      </w:r>
      <w:r w:rsidR="00F96AE0" w:rsidRPr="00A66F0D">
        <w:rPr>
          <w:lang w:val="en-GB"/>
        </w:rPr>
        <w:t xml:space="preserve"> (unit) a</w:t>
      </w:r>
      <w:r w:rsidRPr="00A66F0D">
        <w:rPr>
          <w:lang w:val="en-GB"/>
        </w:rPr>
        <w:t>nd</w:t>
      </w:r>
      <w:r w:rsidR="00F96AE0" w:rsidRPr="00A66F0D">
        <w:rPr>
          <w:lang w:val="en-GB"/>
        </w:rPr>
        <w:t xml:space="preserve"> </w:t>
      </w:r>
      <w:r w:rsidR="00F96AE0" w:rsidRPr="00A66F0D">
        <w:rPr>
          <w:i/>
          <w:lang w:val="en-GB"/>
        </w:rPr>
        <w:t>y</w:t>
      </w:r>
      <w:r w:rsidR="00F96AE0" w:rsidRPr="00A66F0D">
        <w:rPr>
          <w:lang w:val="en-GB"/>
        </w:rPr>
        <w:t xml:space="preserve"> (unit).</w:t>
      </w:r>
    </w:p>
    <w:p w14:paraId="5CDB5062" w14:textId="77777777" w:rsidR="008F2B60" w:rsidRPr="00A66F0D" w:rsidRDefault="00F96AE0" w:rsidP="00F96AE0">
      <w:pPr>
        <w:pStyle w:val="TCSEBullets"/>
        <w:numPr>
          <w:ilvl w:val="0"/>
          <w:numId w:val="0"/>
        </w:numPr>
        <w:rPr>
          <w:lang w:val="en-GB"/>
        </w:rPr>
        <w:sectPr w:rsidR="008F2B60" w:rsidRPr="00A66F0D" w:rsidSect="00C627BD">
          <w:footnotePr>
            <w:pos w:val="beneathText"/>
          </w:footnotePr>
          <w:type w:val="continuous"/>
          <w:pgSz w:w="11905" w:h="16837" w:code="9"/>
          <w:pgMar w:top="1418" w:right="1134" w:bottom="1418" w:left="1134" w:header="709" w:footer="709" w:gutter="0"/>
          <w:cols w:num="2" w:space="340"/>
        </w:sectPr>
      </w:pPr>
      <w:r w:rsidRPr="00A66F0D">
        <w:rPr>
          <w:lang w:val="en-GB"/>
        </w:rPr>
        <w:lastRenderedPageBreak/>
        <w:tab/>
      </w:r>
    </w:p>
    <w:p w14:paraId="64A7A3EE" w14:textId="77777777" w:rsidR="008F2B60" w:rsidRPr="00A66F0D" w:rsidRDefault="00713B6C" w:rsidP="00F96AE0">
      <w:pPr>
        <w:pStyle w:val="TCSEBullets"/>
        <w:numPr>
          <w:ilvl w:val="0"/>
          <w:numId w:val="0"/>
        </w:numPr>
        <w:jc w:val="center"/>
        <w:rPr>
          <w:lang w:val="en-GB"/>
        </w:rPr>
      </w:pPr>
      <w:r w:rsidRPr="00A66F0D">
        <w:rPr>
          <w:noProof/>
          <w:lang w:val="cs-CZ" w:eastAsia="cs-CZ" w:bidi="ar-SA"/>
        </w:rPr>
        <w:drawing>
          <wp:inline distT="0" distB="0" distL="0" distR="0" wp14:anchorId="0AF41F0C" wp14:editId="5257C0E3">
            <wp:extent cx="6115050" cy="3733800"/>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115050" cy="3733800"/>
                    </a:xfrm>
                    <a:prstGeom prst="rect">
                      <a:avLst/>
                    </a:prstGeom>
                    <a:noFill/>
                    <a:ln>
                      <a:noFill/>
                    </a:ln>
                  </pic:spPr>
                </pic:pic>
              </a:graphicData>
            </a:graphic>
          </wp:inline>
        </w:drawing>
      </w:r>
    </w:p>
    <w:p w14:paraId="0E48C39F" w14:textId="77777777" w:rsidR="008F2B60" w:rsidRPr="00A66F0D" w:rsidRDefault="00A66F0D" w:rsidP="008F2B60">
      <w:pPr>
        <w:pStyle w:val="TCSECaption-figure"/>
        <w:rPr>
          <w:lang w:val="en-GB"/>
        </w:rPr>
      </w:pPr>
      <w:r>
        <w:rPr>
          <w:lang w:val="en-GB"/>
        </w:rPr>
        <w:t>Development of the variable</w:t>
      </w:r>
      <w:r w:rsidR="008F2B60" w:rsidRPr="00A66F0D">
        <w:rPr>
          <w:lang w:val="en-GB"/>
        </w:rPr>
        <w:t xml:space="preserve"> z (unit) </w:t>
      </w:r>
      <w:r>
        <w:rPr>
          <w:lang w:val="en-GB"/>
        </w:rPr>
        <w:t>depending on the value of</w:t>
      </w:r>
      <w:r w:rsidR="008F2B60" w:rsidRPr="00A66F0D">
        <w:rPr>
          <w:lang w:val="en-GB"/>
        </w:rPr>
        <w:t xml:space="preserve"> x (unit) a</w:t>
      </w:r>
      <w:r>
        <w:rPr>
          <w:lang w:val="en-GB"/>
        </w:rPr>
        <w:t>nd</w:t>
      </w:r>
      <w:r w:rsidR="008F2B60" w:rsidRPr="00A66F0D">
        <w:rPr>
          <w:lang w:val="en-GB"/>
        </w:rPr>
        <w:t xml:space="preserve"> y (unit) </w:t>
      </w:r>
      <w:r>
        <w:rPr>
          <w:lang w:val="en-GB"/>
        </w:rPr>
        <w:t>in different graphic displays</w:t>
      </w:r>
      <w:r w:rsidR="008F2B60" w:rsidRPr="00A66F0D">
        <w:rPr>
          <w:lang w:val="en-GB"/>
        </w:rPr>
        <w:t xml:space="preserve"> (a) Surf, (b) Plot3 and (c) Mesh. </w:t>
      </w:r>
    </w:p>
    <w:p w14:paraId="18855C4B" w14:textId="77777777" w:rsidR="008F2B60" w:rsidRPr="00A66F0D" w:rsidRDefault="008F2B60" w:rsidP="00CD32B9">
      <w:pPr>
        <w:pStyle w:val="TCSEBullets"/>
        <w:numPr>
          <w:ilvl w:val="0"/>
          <w:numId w:val="0"/>
        </w:numPr>
        <w:ind w:left="567" w:hanging="283"/>
        <w:rPr>
          <w:lang w:val="en-GB"/>
        </w:rPr>
        <w:sectPr w:rsidR="008F2B60" w:rsidRPr="00A66F0D" w:rsidSect="008F2B60">
          <w:footnotePr>
            <w:pos w:val="beneathText"/>
          </w:footnotePr>
          <w:type w:val="continuous"/>
          <w:pgSz w:w="11905" w:h="16837" w:code="9"/>
          <w:pgMar w:top="1418" w:right="1134" w:bottom="1418" w:left="1134" w:header="709" w:footer="709" w:gutter="0"/>
          <w:cols w:space="340"/>
        </w:sectPr>
      </w:pPr>
    </w:p>
    <w:p w14:paraId="4F325F32" w14:textId="77777777" w:rsidR="00F96AE0" w:rsidRPr="00A66F0D" w:rsidRDefault="00F96AE0" w:rsidP="00F96AE0">
      <w:pPr>
        <w:pStyle w:val="TCSEBullets"/>
        <w:numPr>
          <w:ilvl w:val="0"/>
          <w:numId w:val="0"/>
        </w:numPr>
        <w:rPr>
          <w:lang w:val="en-GB"/>
        </w:rPr>
      </w:pPr>
      <w:r w:rsidRPr="00A66F0D">
        <w:rPr>
          <w:lang w:val="en-GB"/>
        </w:rPr>
        <w:tab/>
      </w:r>
      <w:r w:rsidR="002D325E" w:rsidRPr="00A66F0D">
        <w:rPr>
          <w:lang w:val="en-GB"/>
        </w:rPr>
        <w:t>Other formats are not supported. The designation and description of images has to be in accord with the template for authors. We prefer receiving all pictures, charts and diagrams in a supplementary file in vector format for the reason of transcription of articles into the LaTeX template version</w:t>
      </w:r>
      <w:r w:rsidRPr="00A66F0D">
        <w:rPr>
          <w:lang w:val="en-GB"/>
        </w:rPr>
        <w:t>.</w:t>
      </w:r>
    </w:p>
    <w:p w14:paraId="5A7AD29C" w14:textId="77777777" w:rsidR="00CA725E" w:rsidRPr="00A66F0D" w:rsidRDefault="00F96AE0" w:rsidP="008F2B60">
      <w:pPr>
        <w:pStyle w:val="TCSEBullets"/>
        <w:numPr>
          <w:ilvl w:val="0"/>
          <w:numId w:val="0"/>
        </w:numPr>
        <w:rPr>
          <w:lang w:val="en-GB"/>
        </w:rPr>
      </w:pPr>
      <w:r w:rsidRPr="00A66F0D">
        <w:rPr>
          <w:lang w:val="en-GB"/>
        </w:rPr>
        <w:tab/>
      </w:r>
      <w:r w:rsidR="002D325E" w:rsidRPr="00A66F0D">
        <w:rPr>
          <w:lang w:val="en-GB"/>
        </w:rPr>
        <w:t>If the article is to contain a figure or a graph, the editorial staff prefers the ones that, considering their size and content, can be inserted in a single column. Such figures are preferred to those that stretch over both columns. The width of this figure or graph can be set up to 80 mm. A under the figure starts with a capital letter and ends with a full stop. If a figure shows a graphic representation of measured or calculated figures, the individual axes must be described with a variable with a corresponding physical unit.</w:t>
      </w:r>
      <w:r w:rsidR="00B10987" w:rsidRPr="00A66F0D">
        <w:rPr>
          <w:lang w:val="en-GB"/>
        </w:rPr>
        <w:t xml:space="preserve"> </w:t>
      </w:r>
      <w:r w:rsidR="002D325E" w:rsidRPr="00A66F0D">
        <w:rPr>
          <w:w w:val="105"/>
          <w:lang w:val="en-GB"/>
        </w:rPr>
        <w:t>Physical units must be placed in parentheses</w:t>
      </w:r>
      <w:r w:rsidR="00B10987" w:rsidRPr="00A66F0D">
        <w:rPr>
          <w:lang w:val="en-GB"/>
        </w:rPr>
        <w:t xml:space="preserve">. </w:t>
      </w:r>
      <w:r w:rsidR="002D325E" w:rsidRPr="00A66F0D">
        <w:rPr>
          <w:w w:val="105"/>
          <w:lang w:val="en-GB"/>
        </w:rPr>
        <w:t>The axes captions must have a legible font size 8</w:t>
      </w:r>
      <w:r w:rsidR="00B10987" w:rsidRPr="00A66F0D">
        <w:rPr>
          <w:lang w:val="en-GB"/>
        </w:rPr>
        <w:t>.</w:t>
      </w:r>
    </w:p>
    <w:p w14:paraId="34EE9585" w14:textId="77777777" w:rsidR="002D325E" w:rsidRPr="00A66F0D" w:rsidRDefault="007F40E4" w:rsidP="007F40E4">
      <w:pPr>
        <w:pStyle w:val="TCSEBody"/>
        <w:rPr>
          <w:lang w:val="en-GB"/>
        </w:rPr>
      </w:pPr>
      <w:r w:rsidRPr="00A66F0D">
        <w:rPr>
          <w:lang w:val="en-GB"/>
        </w:rPr>
        <w:tab/>
      </w:r>
      <w:r w:rsidR="002D325E" w:rsidRPr="00A66F0D">
        <w:rPr>
          <w:lang w:val="en-GB"/>
        </w:rPr>
        <w:t>A reference to a figure in the text can be written in two ways. The first one is used when the reference to a figure is situated at the beginning of a sentence</w:t>
      </w:r>
      <w:r w:rsidRPr="00A66F0D">
        <w:rPr>
          <w:lang w:val="en-GB"/>
        </w:rPr>
        <w:t xml:space="preserve">. Figure 1 </w:t>
      </w:r>
      <w:r w:rsidR="002D325E" w:rsidRPr="00A66F0D">
        <w:rPr>
          <w:lang w:val="en-GB"/>
        </w:rPr>
        <w:t>shows a development of the variable</w:t>
      </w:r>
      <w:r w:rsidRPr="00A66F0D">
        <w:rPr>
          <w:lang w:val="en-GB"/>
        </w:rPr>
        <w:t xml:space="preserve"> z (unit) </w:t>
      </w:r>
      <w:r w:rsidR="002D325E" w:rsidRPr="00A66F0D">
        <w:rPr>
          <w:lang w:val="en-GB"/>
        </w:rPr>
        <w:t>depending on the value of</w:t>
      </w:r>
      <w:r w:rsidRPr="00A66F0D">
        <w:rPr>
          <w:lang w:val="en-GB"/>
        </w:rPr>
        <w:t xml:space="preserve"> x (unit) a</w:t>
      </w:r>
      <w:r w:rsidR="002D325E" w:rsidRPr="00A66F0D">
        <w:rPr>
          <w:lang w:val="en-GB"/>
        </w:rPr>
        <w:t>nd</w:t>
      </w:r>
      <w:r w:rsidRPr="00A66F0D">
        <w:rPr>
          <w:lang w:val="en-GB"/>
        </w:rPr>
        <w:t xml:space="preserve"> y (unit). </w:t>
      </w:r>
      <w:r w:rsidR="002D325E" w:rsidRPr="00A66F0D">
        <w:rPr>
          <w:lang w:val="en-GB"/>
        </w:rPr>
        <w:t>In other cases we use the abbreviation Fig. 1.</w:t>
      </w:r>
    </w:p>
    <w:p w14:paraId="3FEAE9E8" w14:textId="77777777" w:rsidR="00515EC6" w:rsidRPr="00A66F0D" w:rsidRDefault="00515EC6" w:rsidP="007F40E4">
      <w:pPr>
        <w:pStyle w:val="TCSEBody"/>
        <w:rPr>
          <w:lang w:val="en-GB"/>
        </w:rPr>
      </w:pPr>
      <w:r w:rsidRPr="00A66F0D">
        <w:rPr>
          <w:lang w:val="en-GB"/>
        </w:rPr>
        <w:tab/>
      </w:r>
      <w:r w:rsidR="002D325E" w:rsidRPr="00A66F0D">
        <w:rPr>
          <w:lang w:val="en-GB"/>
        </w:rPr>
        <w:t>If it is necessary to insert a figure or graph with a size or content that is unsuitable to be fitted in a single column, it must be stretched over both columns. This rule also applies to a figure which is comprised of more than 2 subfigures (see Fig. 2)</w:t>
      </w:r>
      <w:r w:rsidRPr="00A66F0D">
        <w:rPr>
          <w:lang w:val="en-GB"/>
        </w:rPr>
        <w:t xml:space="preserve">. </w:t>
      </w:r>
      <w:r w:rsidR="002D325E" w:rsidRPr="00A66F0D">
        <w:rPr>
          <w:lang w:val="en-GB"/>
        </w:rPr>
        <w:t xml:space="preserve">A reference to a subfigure in the </w:t>
      </w:r>
      <w:r w:rsidR="002D325E" w:rsidRPr="00A66F0D">
        <w:rPr>
          <w:lang w:val="en-GB"/>
        </w:rPr>
        <w:t>text is written as Fig. 2(a). If a figure is comprised of 2 subfigures, the author of the article can choose their distribution: either one subfigure under the other within a single column or two subfigures next to each other over both columns</w:t>
      </w:r>
      <w:r w:rsidRPr="00A66F0D">
        <w:rPr>
          <w:lang w:val="en-GB"/>
        </w:rPr>
        <w:t>.</w:t>
      </w:r>
    </w:p>
    <w:p w14:paraId="321C33E9" w14:textId="77777777" w:rsidR="00E00C12" w:rsidRPr="00A66F0D" w:rsidRDefault="00E00C12" w:rsidP="007F40E4">
      <w:pPr>
        <w:pStyle w:val="TCSEBody"/>
        <w:rPr>
          <w:sz w:val="12"/>
          <w:szCs w:val="12"/>
          <w:lang w:val="en-GB"/>
        </w:rPr>
      </w:pPr>
    </w:p>
    <w:p w14:paraId="7F00482F" w14:textId="77777777" w:rsidR="00E00C12" w:rsidRPr="00A66F0D" w:rsidRDefault="00713B6C" w:rsidP="00E00C12">
      <w:pPr>
        <w:pStyle w:val="TCSEBody"/>
        <w:tabs>
          <w:tab w:val="left" w:pos="0"/>
          <w:tab w:val="center" w:pos="2324"/>
        </w:tabs>
        <w:jc w:val="center"/>
        <w:rPr>
          <w:sz w:val="16"/>
          <w:lang w:val="en-GB"/>
        </w:rPr>
      </w:pPr>
      <w:r w:rsidRPr="00A66F0D">
        <w:rPr>
          <w:noProof/>
          <w:sz w:val="16"/>
          <w:lang w:val="cs-CZ" w:eastAsia="cs-CZ" w:bidi="ar-SA"/>
        </w:rPr>
        <w:drawing>
          <wp:inline distT="0" distB="0" distL="0" distR="0" wp14:anchorId="0B8FA0C8" wp14:editId="2017C3BE">
            <wp:extent cx="2952750" cy="1647825"/>
            <wp:effectExtent l="0" t="0" r="0" b="9525"/>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52750" cy="1647825"/>
                    </a:xfrm>
                    <a:prstGeom prst="rect">
                      <a:avLst/>
                    </a:prstGeom>
                    <a:noFill/>
                    <a:ln>
                      <a:noFill/>
                    </a:ln>
                  </pic:spPr>
                </pic:pic>
              </a:graphicData>
            </a:graphic>
          </wp:inline>
        </w:drawing>
      </w:r>
    </w:p>
    <w:p w14:paraId="48DE2B69" w14:textId="77777777" w:rsidR="00E00C12" w:rsidRPr="00A66F0D" w:rsidRDefault="00E00C12" w:rsidP="00E00C12">
      <w:pPr>
        <w:pStyle w:val="TCSECaption-figure"/>
        <w:rPr>
          <w:lang w:val="en-GB"/>
        </w:rPr>
      </w:pPr>
      <w:r w:rsidRPr="00A66F0D">
        <w:rPr>
          <w:lang w:val="en-GB"/>
        </w:rPr>
        <w:t>Equation Styles.</w:t>
      </w:r>
    </w:p>
    <w:p w14:paraId="0E342A32" w14:textId="77777777" w:rsidR="00E00C12" w:rsidRPr="00A66F0D" w:rsidRDefault="00713B6C" w:rsidP="00E00C12">
      <w:pPr>
        <w:pStyle w:val="TCSEBody"/>
        <w:tabs>
          <w:tab w:val="center" w:pos="2309"/>
        </w:tabs>
        <w:rPr>
          <w:lang w:val="en-GB"/>
        </w:rPr>
      </w:pPr>
      <w:r w:rsidRPr="00A66F0D">
        <w:rPr>
          <w:noProof/>
          <w:lang w:val="cs-CZ" w:eastAsia="cs-CZ" w:bidi="ar-SA"/>
        </w:rPr>
        <w:drawing>
          <wp:inline distT="0" distB="0" distL="0" distR="0" wp14:anchorId="4ABD1482" wp14:editId="52C899D0">
            <wp:extent cx="2952750" cy="1047750"/>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952750" cy="1047750"/>
                    </a:xfrm>
                    <a:prstGeom prst="rect">
                      <a:avLst/>
                    </a:prstGeom>
                    <a:noFill/>
                    <a:ln>
                      <a:noFill/>
                    </a:ln>
                  </pic:spPr>
                </pic:pic>
              </a:graphicData>
            </a:graphic>
          </wp:inline>
        </w:drawing>
      </w:r>
    </w:p>
    <w:p w14:paraId="02438BD9" w14:textId="77777777" w:rsidR="003E4427" w:rsidRPr="00DC256A" w:rsidRDefault="00E00C12" w:rsidP="00DC256A">
      <w:pPr>
        <w:pStyle w:val="TCSECaption-figure"/>
        <w:rPr>
          <w:lang w:val="en-GB"/>
        </w:rPr>
      </w:pPr>
      <w:r w:rsidRPr="00A66F0D">
        <w:rPr>
          <w:lang w:val="en-GB"/>
        </w:rPr>
        <w:t>Size of Characters for Equations.</w:t>
      </w:r>
    </w:p>
    <w:p w14:paraId="7458A27A" w14:textId="77777777" w:rsidR="007F40E4" w:rsidRPr="00A66F0D" w:rsidRDefault="005D75D9" w:rsidP="00EC357F">
      <w:pPr>
        <w:pStyle w:val="TCSETitle-1"/>
      </w:pPr>
      <w:r w:rsidRPr="00A66F0D">
        <w:lastRenderedPageBreak/>
        <w:t>Tables</w:t>
      </w:r>
    </w:p>
    <w:p w14:paraId="075E0754" w14:textId="77777777" w:rsidR="005D75D9" w:rsidRPr="00A66F0D" w:rsidRDefault="00594079" w:rsidP="005D75D9">
      <w:pPr>
        <w:pStyle w:val="TCSEBody"/>
        <w:rPr>
          <w:lang w:val="en-GB"/>
        </w:rPr>
      </w:pPr>
      <w:r w:rsidRPr="00A66F0D">
        <w:rPr>
          <w:lang w:val="en-GB"/>
        </w:rPr>
        <w:t>Similar conditions as for figures and graphs apply also for inserting tables. If an article is to contain a table, the editorial staff prefers the one that, considering its size and content, can be inserted in a single column. Such tables are preferred to those that stretch over both columns. The width of the table can be set up to the width of the column. Each table must be described with a caption. In this case, the caption is not situated under the table, as it is in a figure or graph, but above it. It is allowed to highlight the titles of individual table columns and rows using boldface. The editorial staff recommends that you centre-justify</w:t>
      </w:r>
      <w:r w:rsidRPr="0055769E">
        <w:rPr>
          <w:rFonts w:ascii="Calibri" w:eastAsia="Calibri" w:hAnsi="Calibri" w:cs="Times New Roman"/>
          <w:w w:val="105"/>
          <w:kern w:val="0"/>
          <w:sz w:val="22"/>
          <w:szCs w:val="22"/>
          <w:lang w:val="en-GB" w:eastAsia="en-US" w:bidi="ar-SA"/>
        </w:rPr>
        <w:t xml:space="preserve"> </w:t>
      </w:r>
      <w:r w:rsidRPr="00A66F0D">
        <w:rPr>
          <w:lang w:val="en-GB"/>
        </w:rPr>
        <w:t>the contents of all table cells, unless it is absolutely necessary to choose a different alignment variant</w:t>
      </w:r>
      <w:r w:rsidR="005D75D9" w:rsidRPr="00A66F0D">
        <w:rPr>
          <w:lang w:val="en-GB"/>
        </w:rPr>
        <w:t>.</w:t>
      </w:r>
    </w:p>
    <w:p w14:paraId="3D4BE660" w14:textId="77777777" w:rsidR="00E00C12" w:rsidRPr="00A66F0D" w:rsidRDefault="00E00C12" w:rsidP="00E00C12">
      <w:pPr>
        <w:pStyle w:val="TCSEBody"/>
        <w:spacing w:after="0"/>
        <w:rPr>
          <w:sz w:val="12"/>
          <w:szCs w:val="12"/>
          <w:lang w:val="en-GB"/>
        </w:rPr>
      </w:pPr>
    </w:p>
    <w:p w14:paraId="23D1C7F2" w14:textId="77777777" w:rsidR="00786563" w:rsidRPr="00A66F0D" w:rsidRDefault="005D75D9" w:rsidP="005D75D9">
      <w:pPr>
        <w:pStyle w:val="TCSECaption-table"/>
        <w:rPr>
          <w:lang w:val="en-GB"/>
        </w:rPr>
      </w:pPr>
      <w:r w:rsidRPr="00A66F0D">
        <w:rPr>
          <w:lang w:val="en-GB"/>
        </w:rPr>
        <w:tab/>
      </w:r>
      <w:r w:rsidR="00786563" w:rsidRPr="00A66F0D">
        <w:rPr>
          <w:lang w:val="en-GB"/>
        </w:rPr>
        <w:t xml:space="preserve">Font </w:t>
      </w:r>
      <w:r w:rsidR="00C838D8" w:rsidRPr="00A66F0D">
        <w:rPr>
          <w:lang w:val="en-GB"/>
        </w:rPr>
        <w:t>s</w:t>
      </w:r>
      <w:r w:rsidR="00786563" w:rsidRPr="00A66F0D">
        <w:rPr>
          <w:lang w:val="en-GB"/>
        </w:rPr>
        <w:t>ize.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62"/>
        <w:gridCol w:w="1162"/>
        <w:gridCol w:w="1162"/>
        <w:gridCol w:w="1163"/>
      </w:tblGrid>
      <w:tr w:rsidR="00786563" w:rsidRPr="00A66F0D" w14:paraId="2C4B4E73" w14:textId="77777777">
        <w:trPr>
          <w:trHeight w:hRule="exact" w:val="295"/>
        </w:trPr>
        <w:tc>
          <w:tcPr>
            <w:tcW w:w="1162" w:type="dxa"/>
            <w:vMerge w:val="restart"/>
            <w:tcBorders>
              <w:top w:val="single" w:sz="1" w:space="0" w:color="000000"/>
              <w:left w:val="single" w:sz="1" w:space="0" w:color="000000"/>
              <w:bottom w:val="single" w:sz="1" w:space="0" w:color="000000"/>
            </w:tcBorders>
            <w:vAlign w:val="center"/>
          </w:tcPr>
          <w:p w14:paraId="41F044F0" w14:textId="77777777" w:rsidR="00786563" w:rsidRPr="00A66F0D" w:rsidRDefault="00786563">
            <w:pPr>
              <w:pStyle w:val="TCSETable"/>
              <w:rPr>
                <w:b/>
                <w:bCs/>
                <w:lang w:val="en-GB"/>
              </w:rPr>
            </w:pPr>
            <w:r w:rsidRPr="00A66F0D">
              <w:rPr>
                <w:b/>
                <w:bCs/>
                <w:lang w:val="en-GB"/>
              </w:rPr>
              <w:t>Font Size</w:t>
            </w:r>
          </w:p>
          <w:p w14:paraId="3991839B" w14:textId="77777777" w:rsidR="0042673F" w:rsidRPr="00A66F0D" w:rsidRDefault="0042673F">
            <w:pPr>
              <w:pStyle w:val="TCSETable"/>
              <w:rPr>
                <w:b/>
                <w:bCs/>
                <w:lang w:val="en-GB"/>
              </w:rPr>
            </w:pPr>
            <w:r w:rsidRPr="00A66F0D">
              <w:rPr>
                <w:b/>
                <w:bCs/>
                <w:lang w:val="en-GB"/>
              </w:rPr>
              <w:t>(Table)</w:t>
            </w:r>
          </w:p>
        </w:tc>
        <w:tc>
          <w:tcPr>
            <w:tcW w:w="3487" w:type="dxa"/>
            <w:gridSpan w:val="3"/>
            <w:tcBorders>
              <w:top w:val="single" w:sz="1" w:space="0" w:color="000000"/>
              <w:left w:val="single" w:sz="1" w:space="0" w:color="000000"/>
              <w:bottom w:val="single" w:sz="1" w:space="0" w:color="000000"/>
              <w:right w:val="single" w:sz="1" w:space="0" w:color="000000"/>
            </w:tcBorders>
            <w:vAlign w:val="center"/>
          </w:tcPr>
          <w:p w14:paraId="1E7291AD" w14:textId="77777777" w:rsidR="00786563" w:rsidRPr="00A66F0D" w:rsidRDefault="0042673F">
            <w:pPr>
              <w:pStyle w:val="TCSETable"/>
              <w:rPr>
                <w:b/>
                <w:bCs/>
                <w:lang w:val="en-GB"/>
              </w:rPr>
            </w:pPr>
            <w:r w:rsidRPr="00A66F0D">
              <w:rPr>
                <w:b/>
                <w:bCs/>
                <w:lang w:val="en-GB"/>
              </w:rPr>
              <w:t>Styles </w:t>
            </w:r>
            <w:r w:rsidR="006249BE" w:rsidRPr="006249BE">
              <w:rPr>
                <w:b/>
                <w:bCs/>
                <w:lang w:val="en-GB"/>
              </w:rPr>
              <w:t>TCSE</w:t>
            </w:r>
            <w:r w:rsidR="00786563" w:rsidRPr="00A66F0D">
              <w:rPr>
                <w:b/>
                <w:bCs/>
                <w:lang w:val="en-GB"/>
              </w:rPr>
              <w:t xml:space="preserve"> (Time</w:t>
            </w:r>
            <w:r w:rsidR="00A66F0D" w:rsidRPr="00A66F0D">
              <w:rPr>
                <w:b/>
                <w:bCs/>
                <w:lang w:val="en-GB"/>
              </w:rPr>
              <w:t>s</w:t>
            </w:r>
            <w:r w:rsidR="00786563" w:rsidRPr="00A66F0D">
              <w:rPr>
                <w:b/>
                <w:bCs/>
                <w:lang w:val="en-GB"/>
              </w:rPr>
              <w:t xml:space="preserve"> New Roman)</w:t>
            </w:r>
          </w:p>
        </w:tc>
      </w:tr>
      <w:tr w:rsidR="00786563" w:rsidRPr="00A66F0D" w14:paraId="0B464A51" w14:textId="77777777">
        <w:tc>
          <w:tcPr>
            <w:tcW w:w="1162" w:type="dxa"/>
            <w:vMerge/>
            <w:tcBorders>
              <w:top w:val="single" w:sz="1" w:space="0" w:color="000000"/>
              <w:left w:val="single" w:sz="1" w:space="0" w:color="000000"/>
              <w:bottom w:val="single" w:sz="1" w:space="0" w:color="000000"/>
            </w:tcBorders>
            <w:vAlign w:val="center"/>
          </w:tcPr>
          <w:p w14:paraId="600D58E2" w14:textId="77777777" w:rsidR="00786563" w:rsidRPr="00A66F0D" w:rsidRDefault="00786563">
            <w:pPr>
              <w:rPr>
                <w:lang w:val="en-GB"/>
              </w:rPr>
            </w:pPr>
          </w:p>
        </w:tc>
        <w:tc>
          <w:tcPr>
            <w:tcW w:w="1162" w:type="dxa"/>
            <w:tcBorders>
              <w:left w:val="single" w:sz="1" w:space="0" w:color="000000"/>
              <w:bottom w:val="single" w:sz="1" w:space="0" w:color="000000"/>
            </w:tcBorders>
            <w:vAlign w:val="center"/>
          </w:tcPr>
          <w:p w14:paraId="7B17BE66" w14:textId="77777777" w:rsidR="00786563" w:rsidRPr="00A66F0D" w:rsidRDefault="00786563">
            <w:pPr>
              <w:pStyle w:val="TCSETable"/>
              <w:rPr>
                <w:lang w:val="en-GB"/>
              </w:rPr>
            </w:pPr>
            <w:r w:rsidRPr="00A66F0D">
              <w:rPr>
                <w:lang w:val="en-GB"/>
              </w:rPr>
              <w:t>Regular</w:t>
            </w:r>
          </w:p>
        </w:tc>
        <w:tc>
          <w:tcPr>
            <w:tcW w:w="1162" w:type="dxa"/>
            <w:tcBorders>
              <w:left w:val="single" w:sz="1" w:space="0" w:color="000000"/>
              <w:bottom w:val="single" w:sz="1" w:space="0" w:color="000000"/>
            </w:tcBorders>
            <w:vAlign w:val="center"/>
          </w:tcPr>
          <w:p w14:paraId="58F04943" w14:textId="77777777" w:rsidR="00786563" w:rsidRPr="00A66F0D" w:rsidRDefault="00786563">
            <w:pPr>
              <w:pStyle w:val="TCSETable"/>
              <w:rPr>
                <w:b/>
                <w:bCs/>
                <w:lang w:val="en-GB"/>
              </w:rPr>
            </w:pPr>
            <w:r w:rsidRPr="00A66F0D">
              <w:rPr>
                <w:b/>
                <w:bCs/>
                <w:lang w:val="en-GB"/>
              </w:rPr>
              <w:t>Bold</w:t>
            </w:r>
          </w:p>
        </w:tc>
        <w:tc>
          <w:tcPr>
            <w:tcW w:w="1163" w:type="dxa"/>
            <w:tcBorders>
              <w:left w:val="single" w:sz="1" w:space="0" w:color="000000"/>
              <w:bottom w:val="single" w:sz="1" w:space="0" w:color="000000"/>
              <w:right w:val="single" w:sz="1" w:space="0" w:color="000000"/>
            </w:tcBorders>
            <w:vAlign w:val="center"/>
          </w:tcPr>
          <w:p w14:paraId="15377313" w14:textId="77777777" w:rsidR="00786563" w:rsidRPr="00A66F0D" w:rsidRDefault="00786563">
            <w:pPr>
              <w:pStyle w:val="TCSETable"/>
              <w:rPr>
                <w:i/>
                <w:iCs/>
                <w:lang w:val="en-GB"/>
              </w:rPr>
            </w:pPr>
            <w:r w:rsidRPr="00A66F0D">
              <w:rPr>
                <w:i/>
                <w:iCs/>
                <w:lang w:val="en-GB"/>
              </w:rPr>
              <w:t>Italic</w:t>
            </w:r>
          </w:p>
        </w:tc>
      </w:tr>
      <w:tr w:rsidR="00786563" w:rsidRPr="00A66F0D" w14:paraId="5A062A07" w14:textId="77777777">
        <w:tc>
          <w:tcPr>
            <w:tcW w:w="1162" w:type="dxa"/>
            <w:tcBorders>
              <w:left w:val="single" w:sz="1" w:space="0" w:color="000000"/>
              <w:bottom w:val="single" w:sz="1" w:space="0" w:color="000000"/>
            </w:tcBorders>
            <w:vAlign w:val="center"/>
          </w:tcPr>
          <w:p w14:paraId="229DB190" w14:textId="77777777" w:rsidR="00786563" w:rsidRPr="00A66F0D" w:rsidRDefault="00786563">
            <w:pPr>
              <w:pStyle w:val="TCSETable"/>
              <w:rPr>
                <w:lang w:val="en-GB"/>
              </w:rPr>
            </w:pPr>
            <w:r w:rsidRPr="00A66F0D">
              <w:rPr>
                <w:lang w:val="en-GB"/>
              </w:rPr>
              <w:t>8</w:t>
            </w:r>
          </w:p>
        </w:tc>
        <w:tc>
          <w:tcPr>
            <w:tcW w:w="1162" w:type="dxa"/>
            <w:tcBorders>
              <w:left w:val="single" w:sz="1" w:space="0" w:color="000000"/>
              <w:bottom w:val="single" w:sz="1" w:space="0" w:color="000000"/>
            </w:tcBorders>
            <w:vAlign w:val="center"/>
          </w:tcPr>
          <w:p w14:paraId="16B19444" w14:textId="77777777" w:rsidR="00786563" w:rsidRPr="00A66F0D" w:rsidRDefault="00786563">
            <w:pPr>
              <w:pStyle w:val="TCSETable"/>
              <w:rPr>
                <w:lang w:val="en-GB"/>
              </w:rPr>
            </w:pPr>
            <w:r w:rsidRPr="00A66F0D">
              <w:rPr>
                <w:lang w:val="en-GB"/>
              </w:rPr>
              <w:t>Caption-table, Caption-figure,</w:t>
            </w:r>
          </w:p>
          <w:p w14:paraId="3591BBF6" w14:textId="77777777" w:rsidR="00786563" w:rsidRPr="00A66F0D" w:rsidRDefault="00786563">
            <w:pPr>
              <w:pStyle w:val="TCSETable"/>
              <w:rPr>
                <w:lang w:val="en-GB"/>
              </w:rPr>
            </w:pPr>
            <w:r w:rsidRPr="00A66F0D">
              <w:rPr>
                <w:lang w:val="en-GB"/>
              </w:rPr>
              <w:t xml:space="preserve"> Table</w:t>
            </w:r>
          </w:p>
        </w:tc>
        <w:tc>
          <w:tcPr>
            <w:tcW w:w="1162" w:type="dxa"/>
            <w:tcBorders>
              <w:left w:val="single" w:sz="1" w:space="0" w:color="000000"/>
              <w:bottom w:val="single" w:sz="1" w:space="0" w:color="000000"/>
            </w:tcBorders>
            <w:vAlign w:val="center"/>
          </w:tcPr>
          <w:p w14:paraId="32E49C3E" w14:textId="77777777" w:rsidR="00786563" w:rsidRPr="00A66F0D" w:rsidRDefault="00786563">
            <w:pPr>
              <w:pStyle w:val="TCSETable"/>
              <w:rPr>
                <w:lang w:val="en-GB"/>
              </w:rPr>
            </w:pPr>
          </w:p>
        </w:tc>
        <w:tc>
          <w:tcPr>
            <w:tcW w:w="1163" w:type="dxa"/>
            <w:tcBorders>
              <w:left w:val="single" w:sz="1" w:space="0" w:color="000000"/>
              <w:bottom w:val="single" w:sz="1" w:space="0" w:color="000000"/>
              <w:right w:val="single" w:sz="1" w:space="0" w:color="000000"/>
            </w:tcBorders>
            <w:vAlign w:val="center"/>
          </w:tcPr>
          <w:p w14:paraId="074AC221" w14:textId="77777777" w:rsidR="00786563" w:rsidRPr="00A66F0D" w:rsidRDefault="00786563">
            <w:pPr>
              <w:pStyle w:val="TCSETable"/>
              <w:rPr>
                <w:lang w:val="en-GB"/>
              </w:rPr>
            </w:pPr>
          </w:p>
        </w:tc>
      </w:tr>
      <w:tr w:rsidR="00786563" w:rsidRPr="00A66F0D" w14:paraId="4248B953" w14:textId="77777777">
        <w:tc>
          <w:tcPr>
            <w:tcW w:w="1162" w:type="dxa"/>
            <w:tcBorders>
              <w:left w:val="single" w:sz="1" w:space="0" w:color="000000"/>
              <w:bottom w:val="single" w:sz="1" w:space="0" w:color="000000"/>
            </w:tcBorders>
            <w:vAlign w:val="center"/>
          </w:tcPr>
          <w:p w14:paraId="398737AB" w14:textId="77777777" w:rsidR="00786563" w:rsidRPr="00A66F0D" w:rsidRDefault="00786563">
            <w:pPr>
              <w:pStyle w:val="TCSETable"/>
              <w:rPr>
                <w:lang w:val="en-GB"/>
              </w:rPr>
            </w:pPr>
            <w:r w:rsidRPr="00A66F0D">
              <w:rPr>
                <w:lang w:val="en-GB"/>
              </w:rPr>
              <w:t>10</w:t>
            </w:r>
          </w:p>
        </w:tc>
        <w:tc>
          <w:tcPr>
            <w:tcW w:w="1162" w:type="dxa"/>
            <w:tcBorders>
              <w:left w:val="single" w:sz="1" w:space="0" w:color="000000"/>
              <w:bottom w:val="single" w:sz="1" w:space="0" w:color="000000"/>
            </w:tcBorders>
            <w:vAlign w:val="center"/>
          </w:tcPr>
          <w:p w14:paraId="136F6EE5" w14:textId="77777777" w:rsidR="00786563" w:rsidRPr="00A66F0D" w:rsidRDefault="00786563">
            <w:pPr>
              <w:pStyle w:val="TCSETable"/>
              <w:rPr>
                <w:lang w:val="en-GB"/>
              </w:rPr>
            </w:pPr>
            <w:r w:rsidRPr="00A66F0D">
              <w:rPr>
                <w:lang w:val="en-GB"/>
              </w:rPr>
              <w:t>Title-address, Title-email,</w:t>
            </w:r>
          </w:p>
          <w:p w14:paraId="34FDFD84" w14:textId="77777777" w:rsidR="00786563" w:rsidRPr="00A66F0D" w:rsidRDefault="00786563">
            <w:pPr>
              <w:pStyle w:val="TCSETable"/>
              <w:rPr>
                <w:lang w:val="en-GB"/>
              </w:rPr>
            </w:pPr>
            <w:r w:rsidRPr="00A66F0D">
              <w:rPr>
                <w:lang w:val="en-GB"/>
              </w:rPr>
              <w:t>Body</w:t>
            </w:r>
          </w:p>
        </w:tc>
        <w:tc>
          <w:tcPr>
            <w:tcW w:w="1162" w:type="dxa"/>
            <w:tcBorders>
              <w:left w:val="single" w:sz="1" w:space="0" w:color="000000"/>
              <w:bottom w:val="single" w:sz="1" w:space="0" w:color="000000"/>
            </w:tcBorders>
            <w:vAlign w:val="center"/>
          </w:tcPr>
          <w:p w14:paraId="0EF37EE2" w14:textId="77777777" w:rsidR="00786563" w:rsidRPr="00A66F0D" w:rsidRDefault="00786563">
            <w:pPr>
              <w:pStyle w:val="TCSETable"/>
              <w:rPr>
                <w:lang w:val="en-GB"/>
              </w:rPr>
            </w:pPr>
            <w:r w:rsidRPr="00A66F0D">
              <w:rPr>
                <w:lang w:val="en-GB"/>
              </w:rPr>
              <w:t>Title-3,</w:t>
            </w:r>
          </w:p>
          <w:p w14:paraId="2E5753FB" w14:textId="77777777" w:rsidR="00786563" w:rsidRPr="00A66F0D" w:rsidRDefault="00786563">
            <w:pPr>
              <w:pStyle w:val="TCSETable"/>
              <w:rPr>
                <w:lang w:val="en-GB"/>
              </w:rPr>
            </w:pPr>
            <w:r w:rsidRPr="00A66F0D">
              <w:rPr>
                <w:lang w:val="en-GB"/>
              </w:rPr>
              <w:t>Abstract (heading)</w:t>
            </w:r>
          </w:p>
        </w:tc>
        <w:tc>
          <w:tcPr>
            <w:tcW w:w="1163" w:type="dxa"/>
            <w:tcBorders>
              <w:left w:val="single" w:sz="1" w:space="0" w:color="000000"/>
              <w:bottom w:val="single" w:sz="1" w:space="0" w:color="000000"/>
              <w:right w:val="single" w:sz="1" w:space="0" w:color="000000"/>
            </w:tcBorders>
            <w:vAlign w:val="center"/>
          </w:tcPr>
          <w:p w14:paraId="673DA0A5" w14:textId="77777777" w:rsidR="00786563" w:rsidRPr="00A66F0D" w:rsidRDefault="00786563">
            <w:pPr>
              <w:pStyle w:val="TCSETable"/>
              <w:rPr>
                <w:lang w:val="en-GB"/>
              </w:rPr>
            </w:pPr>
            <w:r w:rsidRPr="00A66F0D">
              <w:rPr>
                <w:lang w:val="en-GB"/>
              </w:rPr>
              <w:t>Abstract (body)</w:t>
            </w:r>
          </w:p>
        </w:tc>
      </w:tr>
      <w:tr w:rsidR="00786563" w:rsidRPr="00A66F0D" w14:paraId="7479E612" w14:textId="77777777">
        <w:tc>
          <w:tcPr>
            <w:tcW w:w="1162" w:type="dxa"/>
            <w:tcBorders>
              <w:left w:val="single" w:sz="1" w:space="0" w:color="000000"/>
              <w:bottom w:val="single" w:sz="1" w:space="0" w:color="000000"/>
            </w:tcBorders>
            <w:vAlign w:val="center"/>
          </w:tcPr>
          <w:p w14:paraId="7AFA87C1" w14:textId="77777777" w:rsidR="00786563" w:rsidRPr="00A66F0D" w:rsidRDefault="00786563">
            <w:pPr>
              <w:pStyle w:val="TCSETable"/>
              <w:rPr>
                <w:lang w:val="en-GB"/>
              </w:rPr>
            </w:pPr>
            <w:r w:rsidRPr="00A66F0D">
              <w:rPr>
                <w:lang w:val="en-GB"/>
              </w:rPr>
              <w:t>12</w:t>
            </w:r>
          </w:p>
        </w:tc>
        <w:tc>
          <w:tcPr>
            <w:tcW w:w="1162" w:type="dxa"/>
            <w:tcBorders>
              <w:left w:val="single" w:sz="1" w:space="0" w:color="000000"/>
              <w:bottom w:val="single" w:sz="1" w:space="0" w:color="000000"/>
            </w:tcBorders>
            <w:vAlign w:val="center"/>
          </w:tcPr>
          <w:p w14:paraId="7836F8D0" w14:textId="77777777" w:rsidR="00786563" w:rsidRPr="00A66F0D" w:rsidRDefault="00786563">
            <w:pPr>
              <w:pStyle w:val="TCSETable"/>
              <w:rPr>
                <w:lang w:val="en-GB"/>
              </w:rPr>
            </w:pPr>
          </w:p>
        </w:tc>
        <w:tc>
          <w:tcPr>
            <w:tcW w:w="1162" w:type="dxa"/>
            <w:tcBorders>
              <w:left w:val="single" w:sz="1" w:space="0" w:color="000000"/>
              <w:bottom w:val="single" w:sz="1" w:space="0" w:color="000000"/>
            </w:tcBorders>
            <w:vAlign w:val="center"/>
          </w:tcPr>
          <w:p w14:paraId="6FF42D95" w14:textId="77777777" w:rsidR="00786563" w:rsidRPr="00A66F0D" w:rsidRDefault="00786563">
            <w:pPr>
              <w:pStyle w:val="TCSETable"/>
              <w:rPr>
                <w:lang w:val="en-GB"/>
              </w:rPr>
            </w:pPr>
            <w:r w:rsidRPr="00A66F0D">
              <w:rPr>
                <w:lang w:val="en-GB"/>
              </w:rPr>
              <w:t>Title-2</w:t>
            </w:r>
          </w:p>
        </w:tc>
        <w:tc>
          <w:tcPr>
            <w:tcW w:w="1163" w:type="dxa"/>
            <w:tcBorders>
              <w:left w:val="single" w:sz="1" w:space="0" w:color="000000"/>
              <w:bottom w:val="single" w:sz="1" w:space="0" w:color="000000"/>
              <w:right w:val="single" w:sz="1" w:space="0" w:color="000000"/>
            </w:tcBorders>
            <w:vAlign w:val="center"/>
          </w:tcPr>
          <w:p w14:paraId="0585AE3C" w14:textId="77777777" w:rsidR="00786563" w:rsidRPr="00A66F0D" w:rsidRDefault="00786563">
            <w:pPr>
              <w:pStyle w:val="TCSETable"/>
              <w:rPr>
                <w:lang w:val="en-GB"/>
              </w:rPr>
            </w:pPr>
            <w:r w:rsidRPr="00A66F0D">
              <w:rPr>
                <w:lang w:val="en-GB"/>
              </w:rPr>
              <w:t>Title-authors</w:t>
            </w:r>
          </w:p>
        </w:tc>
      </w:tr>
      <w:tr w:rsidR="00786563" w:rsidRPr="00A66F0D" w14:paraId="5226A6B9" w14:textId="77777777">
        <w:trPr>
          <w:trHeight w:hRule="exact" w:val="295"/>
        </w:trPr>
        <w:tc>
          <w:tcPr>
            <w:tcW w:w="1162" w:type="dxa"/>
            <w:vMerge w:val="restart"/>
            <w:tcBorders>
              <w:left w:val="single" w:sz="1" w:space="0" w:color="000000"/>
              <w:bottom w:val="single" w:sz="1" w:space="0" w:color="000000"/>
            </w:tcBorders>
            <w:vAlign w:val="center"/>
          </w:tcPr>
          <w:p w14:paraId="037C3C2D" w14:textId="77777777" w:rsidR="00786563" w:rsidRPr="00A66F0D" w:rsidRDefault="00786563">
            <w:pPr>
              <w:pStyle w:val="TCSETable"/>
              <w:rPr>
                <w:lang w:val="en-GB"/>
              </w:rPr>
            </w:pPr>
            <w:r w:rsidRPr="00A66F0D">
              <w:rPr>
                <w:lang w:val="en-GB"/>
              </w:rPr>
              <w:t>14</w:t>
            </w:r>
          </w:p>
        </w:tc>
        <w:tc>
          <w:tcPr>
            <w:tcW w:w="1162" w:type="dxa"/>
            <w:vMerge w:val="restart"/>
            <w:tcBorders>
              <w:left w:val="single" w:sz="1" w:space="0" w:color="000000"/>
              <w:bottom w:val="single" w:sz="1" w:space="0" w:color="000000"/>
            </w:tcBorders>
            <w:vAlign w:val="center"/>
          </w:tcPr>
          <w:p w14:paraId="501D32BC" w14:textId="77777777" w:rsidR="00786563" w:rsidRPr="00A66F0D" w:rsidRDefault="00786563">
            <w:pPr>
              <w:pStyle w:val="TCSETable"/>
              <w:rPr>
                <w:lang w:val="en-GB"/>
              </w:rPr>
            </w:pPr>
          </w:p>
        </w:tc>
        <w:tc>
          <w:tcPr>
            <w:tcW w:w="2325" w:type="dxa"/>
            <w:gridSpan w:val="2"/>
            <w:tcBorders>
              <w:left w:val="single" w:sz="1" w:space="0" w:color="000000"/>
              <w:bottom w:val="single" w:sz="1" w:space="0" w:color="000000"/>
              <w:right w:val="single" w:sz="1" w:space="0" w:color="000000"/>
            </w:tcBorders>
            <w:vAlign w:val="center"/>
          </w:tcPr>
          <w:p w14:paraId="0B302C78" w14:textId="77777777" w:rsidR="00786563" w:rsidRPr="00A66F0D" w:rsidRDefault="00786563">
            <w:pPr>
              <w:pStyle w:val="TCSETable"/>
              <w:rPr>
                <w:lang w:val="en-GB"/>
              </w:rPr>
            </w:pPr>
            <w:r w:rsidRPr="00A66F0D">
              <w:rPr>
                <w:lang w:val="en-GB"/>
              </w:rPr>
              <w:t>Keywords</w:t>
            </w:r>
          </w:p>
        </w:tc>
      </w:tr>
      <w:tr w:rsidR="00786563" w:rsidRPr="00A66F0D" w14:paraId="723ED40B" w14:textId="77777777">
        <w:tc>
          <w:tcPr>
            <w:tcW w:w="1162" w:type="dxa"/>
            <w:vMerge/>
            <w:tcBorders>
              <w:left w:val="single" w:sz="1" w:space="0" w:color="000000"/>
              <w:bottom w:val="single" w:sz="1" w:space="0" w:color="000000"/>
            </w:tcBorders>
            <w:vAlign w:val="center"/>
          </w:tcPr>
          <w:p w14:paraId="2FD6EAB7" w14:textId="77777777" w:rsidR="00786563" w:rsidRPr="00A66F0D" w:rsidRDefault="00786563">
            <w:pPr>
              <w:rPr>
                <w:lang w:val="en-GB"/>
              </w:rPr>
            </w:pPr>
          </w:p>
        </w:tc>
        <w:tc>
          <w:tcPr>
            <w:tcW w:w="1162" w:type="dxa"/>
            <w:vMerge/>
            <w:tcBorders>
              <w:left w:val="single" w:sz="1" w:space="0" w:color="000000"/>
              <w:bottom w:val="single" w:sz="1" w:space="0" w:color="000000"/>
            </w:tcBorders>
            <w:vAlign w:val="center"/>
          </w:tcPr>
          <w:p w14:paraId="62F72A59" w14:textId="77777777" w:rsidR="00786563" w:rsidRPr="00A66F0D" w:rsidRDefault="00786563">
            <w:pPr>
              <w:rPr>
                <w:lang w:val="en-GB"/>
              </w:rPr>
            </w:pPr>
          </w:p>
        </w:tc>
        <w:tc>
          <w:tcPr>
            <w:tcW w:w="1162" w:type="dxa"/>
            <w:tcBorders>
              <w:left w:val="single" w:sz="1" w:space="0" w:color="000000"/>
              <w:bottom w:val="single" w:sz="1" w:space="0" w:color="000000"/>
            </w:tcBorders>
            <w:vAlign w:val="center"/>
          </w:tcPr>
          <w:p w14:paraId="3F207731" w14:textId="77777777" w:rsidR="00786563" w:rsidRPr="00A66F0D" w:rsidRDefault="00786563">
            <w:pPr>
              <w:pStyle w:val="TCSETable"/>
              <w:rPr>
                <w:lang w:val="en-GB"/>
              </w:rPr>
            </w:pPr>
            <w:r w:rsidRPr="00A66F0D">
              <w:rPr>
                <w:lang w:val="en-GB"/>
              </w:rPr>
              <w:t>Title-1,</w:t>
            </w:r>
          </w:p>
          <w:p w14:paraId="5B896AFD" w14:textId="77777777" w:rsidR="00786563" w:rsidRPr="00A66F0D" w:rsidRDefault="00786563">
            <w:pPr>
              <w:pStyle w:val="TCSETable"/>
              <w:rPr>
                <w:lang w:val="en-GB"/>
              </w:rPr>
            </w:pPr>
            <w:r w:rsidRPr="00A66F0D">
              <w:rPr>
                <w:lang w:val="en-GB"/>
              </w:rPr>
              <w:t>Title-keywords</w:t>
            </w:r>
          </w:p>
        </w:tc>
        <w:tc>
          <w:tcPr>
            <w:tcW w:w="1163" w:type="dxa"/>
            <w:tcBorders>
              <w:left w:val="single" w:sz="1" w:space="0" w:color="000000"/>
              <w:bottom w:val="single" w:sz="1" w:space="0" w:color="000000"/>
              <w:right w:val="single" w:sz="1" w:space="0" w:color="000000"/>
            </w:tcBorders>
            <w:vAlign w:val="center"/>
          </w:tcPr>
          <w:p w14:paraId="41DA6418" w14:textId="77777777" w:rsidR="00786563" w:rsidRPr="00A66F0D" w:rsidRDefault="00786563">
            <w:pPr>
              <w:pStyle w:val="TCSETable"/>
              <w:rPr>
                <w:lang w:val="en-GB"/>
              </w:rPr>
            </w:pPr>
          </w:p>
        </w:tc>
      </w:tr>
      <w:tr w:rsidR="00786563" w:rsidRPr="00A66F0D" w14:paraId="5C42E0D8" w14:textId="77777777">
        <w:tc>
          <w:tcPr>
            <w:tcW w:w="1162" w:type="dxa"/>
            <w:tcBorders>
              <w:left w:val="single" w:sz="1" w:space="0" w:color="000000"/>
              <w:bottom w:val="single" w:sz="1" w:space="0" w:color="000000"/>
            </w:tcBorders>
            <w:vAlign w:val="center"/>
          </w:tcPr>
          <w:p w14:paraId="6F599657" w14:textId="77777777" w:rsidR="00786563" w:rsidRPr="00A66F0D" w:rsidRDefault="00786563">
            <w:pPr>
              <w:pStyle w:val="TCSETable"/>
              <w:rPr>
                <w:lang w:val="en-GB"/>
              </w:rPr>
            </w:pPr>
            <w:r w:rsidRPr="00A66F0D">
              <w:rPr>
                <w:lang w:val="en-GB"/>
              </w:rPr>
              <w:t>18</w:t>
            </w:r>
          </w:p>
        </w:tc>
        <w:tc>
          <w:tcPr>
            <w:tcW w:w="1162" w:type="dxa"/>
            <w:tcBorders>
              <w:left w:val="single" w:sz="1" w:space="0" w:color="000000"/>
              <w:bottom w:val="single" w:sz="1" w:space="0" w:color="000000"/>
            </w:tcBorders>
            <w:vAlign w:val="center"/>
          </w:tcPr>
          <w:p w14:paraId="5AE97A9E" w14:textId="77777777" w:rsidR="00786563" w:rsidRPr="00A66F0D" w:rsidRDefault="00786563">
            <w:pPr>
              <w:pStyle w:val="TCSETable"/>
              <w:rPr>
                <w:lang w:val="en-GB"/>
              </w:rPr>
            </w:pPr>
          </w:p>
        </w:tc>
        <w:tc>
          <w:tcPr>
            <w:tcW w:w="1162" w:type="dxa"/>
            <w:tcBorders>
              <w:left w:val="single" w:sz="1" w:space="0" w:color="000000"/>
              <w:bottom w:val="single" w:sz="1" w:space="0" w:color="000000"/>
            </w:tcBorders>
            <w:vAlign w:val="center"/>
          </w:tcPr>
          <w:p w14:paraId="4A11F8B5" w14:textId="77777777" w:rsidR="00786563" w:rsidRPr="00A66F0D" w:rsidRDefault="00786563">
            <w:pPr>
              <w:pStyle w:val="TCSETable"/>
              <w:rPr>
                <w:lang w:val="en-GB"/>
              </w:rPr>
            </w:pPr>
            <w:r w:rsidRPr="00A66F0D">
              <w:rPr>
                <w:lang w:val="en-GB"/>
              </w:rPr>
              <w:t>Title-article</w:t>
            </w:r>
          </w:p>
        </w:tc>
        <w:tc>
          <w:tcPr>
            <w:tcW w:w="1163" w:type="dxa"/>
            <w:tcBorders>
              <w:left w:val="single" w:sz="1" w:space="0" w:color="000000"/>
              <w:bottom w:val="single" w:sz="1" w:space="0" w:color="000000"/>
              <w:right w:val="single" w:sz="1" w:space="0" w:color="000000"/>
            </w:tcBorders>
            <w:vAlign w:val="center"/>
          </w:tcPr>
          <w:p w14:paraId="2E7F1484" w14:textId="77777777" w:rsidR="00786563" w:rsidRPr="00A66F0D" w:rsidRDefault="00786563">
            <w:pPr>
              <w:pStyle w:val="TCSETable"/>
              <w:rPr>
                <w:lang w:val="en-GB"/>
              </w:rPr>
            </w:pPr>
          </w:p>
        </w:tc>
      </w:tr>
    </w:tbl>
    <w:p w14:paraId="0CB8B6F5" w14:textId="77777777" w:rsidR="00E00C12" w:rsidRPr="00A66F0D" w:rsidRDefault="005D75D9" w:rsidP="005D75D9">
      <w:pPr>
        <w:pStyle w:val="TCSEBody"/>
        <w:rPr>
          <w:sz w:val="12"/>
          <w:szCs w:val="12"/>
          <w:lang w:val="en-GB"/>
        </w:rPr>
      </w:pPr>
      <w:r w:rsidRPr="00A66F0D">
        <w:rPr>
          <w:lang w:val="en-GB"/>
        </w:rPr>
        <w:tab/>
      </w:r>
    </w:p>
    <w:p w14:paraId="254F8B7B" w14:textId="77777777" w:rsidR="00786563" w:rsidRPr="00A66F0D" w:rsidRDefault="00E00C12" w:rsidP="005D75D9">
      <w:pPr>
        <w:pStyle w:val="TCSEBody"/>
        <w:rPr>
          <w:lang w:val="en-GB"/>
        </w:rPr>
      </w:pPr>
      <w:r w:rsidRPr="00A66F0D">
        <w:rPr>
          <w:lang w:val="en-GB"/>
        </w:rPr>
        <w:tab/>
      </w:r>
      <w:r w:rsidR="00A66F0D" w:rsidRPr="00A66F0D">
        <w:rPr>
          <w:lang w:val="en-GB"/>
        </w:rPr>
        <w:t xml:space="preserve">A reference to a table in the text can be written in two ways. The first one is used when the reference to a table is situated at the beginning of a sentence. Table 1 shows a distribution of the types by rank. In other cases we use the abbreviation Tab. 1. The table contents must be centre-justified. It is also necessary to change the font size of the table contents using the </w:t>
      </w:r>
      <w:r w:rsidR="00A66F0D" w:rsidRPr="00A66F0D">
        <w:rPr>
          <w:i/>
          <w:lang w:val="en-GB"/>
        </w:rPr>
        <w:t>footnotesize</w:t>
      </w:r>
      <w:r w:rsidR="00A66F0D" w:rsidRPr="00A66F0D">
        <w:rPr>
          <w:lang w:val="en-GB"/>
        </w:rPr>
        <w:t xml:space="preserve"> command. We recommend that you use boldface for the titles of table columns and rows</w:t>
      </w:r>
      <w:r w:rsidR="005D75D9" w:rsidRPr="00A66F0D">
        <w:rPr>
          <w:lang w:val="en-GB"/>
        </w:rPr>
        <w:t>.</w:t>
      </w:r>
    </w:p>
    <w:p w14:paraId="77A6A32E" w14:textId="77777777" w:rsidR="005D75D9" w:rsidRPr="00A66F0D" w:rsidRDefault="005D75D9" w:rsidP="005D75D9">
      <w:pPr>
        <w:pStyle w:val="TCSETitle-1"/>
      </w:pPr>
      <w:r w:rsidRPr="00A66F0D">
        <w:t>Conclusion</w:t>
      </w:r>
    </w:p>
    <w:p w14:paraId="4ECF1013" w14:textId="77777777" w:rsidR="005D75D9" w:rsidRPr="00A66F0D" w:rsidRDefault="00A66F0D" w:rsidP="005D75D9">
      <w:pPr>
        <w:pStyle w:val="TCSEBody"/>
        <w:rPr>
          <w:lang w:val="en-GB"/>
        </w:rPr>
      </w:pPr>
      <w:r w:rsidRPr="00A66F0D">
        <w:rPr>
          <w:lang w:val="en-GB"/>
        </w:rPr>
        <w:t xml:space="preserve">As for a list of references, the journal </w:t>
      </w:r>
      <w:r w:rsidR="006249BE">
        <w:rPr>
          <w:lang w:val="en-GB"/>
        </w:rPr>
        <w:t>Transactions of the VSB - Technical University of Ostrava, Civil Engineering Series</w:t>
      </w:r>
      <w:r w:rsidRPr="00A66F0D">
        <w:rPr>
          <w:lang w:val="en-GB"/>
        </w:rPr>
        <w:t xml:space="preserve"> enables authors to use only the citation standard ISO 690. The list of references can be found after the Conclusion, alternatively after Appendices, if there is any. The references [1] and [2] are examples of a scientific paper in a scientific journal. Such references must always contain the ISSN number of a journal. If the journal has a DOI number, the reference must contain a DOI number of the article. The references [3] and [4] represent a paper delivered at a scientific conference. These references must include the ISBN number of the collection of articles, and, </w:t>
      </w:r>
      <w:r w:rsidRPr="00A66F0D">
        <w:rPr>
          <w:lang w:val="en-GB"/>
        </w:rPr>
        <w:t xml:space="preserve">if possible, the DOI number of an article. The references [5] and [6] are examples of a book, the numbers [7] and [8] refer to a standard. The references [9] and [10] show how to cite a web page, the numbers [11] and [12] are examples of a reference to an unpublished document. The latter type of reference must always contain a link to a website. The references [13] and [14] show how to refer to a thesis. Here it is necessary to mention a supervisor. If a source has its own DOI number, it is stated in a list of references using the </w:t>
      </w:r>
      <w:r w:rsidRPr="00A66F0D">
        <w:rPr>
          <w:i/>
          <w:lang w:val="en-GB"/>
        </w:rPr>
        <w:t>href</w:t>
      </w:r>
      <w:r w:rsidRPr="00A66F0D">
        <w:rPr>
          <w:lang w:val="en-GB"/>
        </w:rPr>
        <w:t xml:space="preserve"> command. It is necessary to name the references individually, i.e. [1], [2] and [3]. The editorial staff does not support the format [1]–[3]</w:t>
      </w:r>
      <w:r w:rsidR="005D75D9" w:rsidRPr="00A66F0D">
        <w:rPr>
          <w:lang w:val="en-GB"/>
        </w:rPr>
        <w:t>.</w:t>
      </w:r>
    </w:p>
    <w:p w14:paraId="78A8862F" w14:textId="77777777" w:rsidR="00786563" w:rsidRPr="00A66F0D" w:rsidRDefault="00040F73" w:rsidP="003E4427">
      <w:pPr>
        <w:pStyle w:val="TCSEBody"/>
        <w:rPr>
          <w:lang w:val="en-GB"/>
        </w:rPr>
      </w:pPr>
      <w:r w:rsidRPr="00A66F0D">
        <w:rPr>
          <w:lang w:val="en-GB"/>
        </w:rPr>
        <w:tab/>
      </w:r>
      <w:r w:rsidR="00A66F0D" w:rsidRPr="00A66F0D">
        <w:rPr>
          <w:lang w:val="en-GB"/>
        </w:rPr>
        <w:t>If it is necessary to insert an Appendix at the end of the article, the editorial staff recommends doing it as follows</w:t>
      </w:r>
      <w:r w:rsidRPr="00A66F0D">
        <w:rPr>
          <w:lang w:val="en-GB"/>
        </w:rPr>
        <w:t xml:space="preserve">. </w:t>
      </w:r>
      <w:r w:rsidR="00A66F0D" w:rsidRPr="00A66F0D">
        <w:rPr>
          <w:lang w:val="en-GB"/>
        </w:rPr>
        <w:t>A reference to an Appendix in the text can be written in two ways. The first one is used when a reference to an Appendix is situated at the beginning of a sentence.  Appendix A describes AC drive parameters. In other cases we use the abbreviation App. A</w:t>
      </w:r>
      <w:r w:rsidRPr="00A66F0D">
        <w:rPr>
          <w:lang w:val="en-GB"/>
        </w:rPr>
        <w:t>.</w:t>
      </w:r>
      <w:r w:rsidR="00786563" w:rsidRPr="00A66F0D">
        <w:rPr>
          <w:lang w:val="en-GB"/>
        </w:rPr>
        <w:tab/>
      </w:r>
    </w:p>
    <w:p w14:paraId="7430BEBE" w14:textId="77777777" w:rsidR="00786563" w:rsidRPr="00A66F0D" w:rsidRDefault="00786563" w:rsidP="00DF36CF">
      <w:pPr>
        <w:pStyle w:val="TCSETitle-acknowledgements"/>
      </w:pPr>
      <w:r w:rsidRPr="00A66F0D">
        <w:t>Acknowledgements</w:t>
      </w:r>
    </w:p>
    <w:p w14:paraId="0D128107" w14:textId="77777777" w:rsidR="00786563" w:rsidRPr="00A66F0D" w:rsidRDefault="00A66F0D" w:rsidP="00C65392">
      <w:pPr>
        <w:pStyle w:val="TCSEBody"/>
        <w:rPr>
          <w:lang w:val="en-GB"/>
        </w:rPr>
      </w:pPr>
      <w:r w:rsidRPr="00A66F0D">
        <w:rPr>
          <w:lang w:val="en-GB"/>
        </w:rPr>
        <w:t>In this part of the article the authors can express their gratitude to projects from the results of which the article has been written, or to people who have contributed to the results published in the article. It is not allowed to insert any figures or logos here</w:t>
      </w:r>
      <w:r w:rsidR="00C65392" w:rsidRPr="00A66F0D">
        <w:rPr>
          <w:lang w:val="en-GB"/>
        </w:rPr>
        <w:t>.</w:t>
      </w:r>
    </w:p>
    <w:p w14:paraId="19ECA2B7" w14:textId="77777777" w:rsidR="00786563" w:rsidRPr="00A66F0D" w:rsidRDefault="00786563" w:rsidP="00DF36CF">
      <w:pPr>
        <w:pStyle w:val="TCSETitle-references"/>
      </w:pPr>
      <w:r w:rsidRPr="00A66F0D">
        <w:t>References</w:t>
      </w:r>
    </w:p>
    <w:p w14:paraId="262B10A9" w14:textId="77777777" w:rsidR="00786563" w:rsidRPr="00A66F0D" w:rsidRDefault="00C65392" w:rsidP="00CD32B9">
      <w:pPr>
        <w:pStyle w:val="TCSEReferences"/>
        <w:tabs>
          <w:tab w:val="clear" w:pos="284"/>
          <w:tab w:val="left" w:pos="426"/>
        </w:tabs>
        <w:ind w:left="426" w:hanging="426"/>
        <w:rPr>
          <w:lang w:val="en-GB"/>
        </w:rPr>
      </w:pPr>
      <w:r w:rsidRPr="00A66F0D">
        <w:rPr>
          <w:lang w:val="en-GB"/>
        </w:rPr>
        <w:t xml:space="preserve">SURNAME, N., N. SURNAME and N. SURNAME. Title of Paper in Journal. </w:t>
      </w:r>
      <w:r w:rsidRPr="00A66F0D">
        <w:rPr>
          <w:i/>
          <w:lang w:val="en-GB"/>
        </w:rPr>
        <w:t>Name of Journal</w:t>
      </w:r>
      <w:r w:rsidRPr="00A66F0D">
        <w:rPr>
          <w:lang w:val="en-GB"/>
        </w:rPr>
        <w:t>. 2015, vol. x, iss. y, pp. w–z. ISSN xxxx-yyyy. DOI: xx.yyyy/zzzzzzzz.</w:t>
      </w:r>
    </w:p>
    <w:p w14:paraId="5D2AF67D" w14:textId="77777777" w:rsidR="00786563" w:rsidRPr="00A66F0D" w:rsidRDefault="00C65392" w:rsidP="00CD32B9">
      <w:pPr>
        <w:pStyle w:val="TCSEReferences"/>
        <w:tabs>
          <w:tab w:val="clear" w:pos="0"/>
          <w:tab w:val="clear" w:pos="284"/>
          <w:tab w:val="num" w:pos="426"/>
        </w:tabs>
        <w:ind w:left="426" w:hanging="426"/>
        <w:rPr>
          <w:lang w:val="en-GB"/>
        </w:rPr>
      </w:pPr>
      <w:r w:rsidRPr="00A66F0D">
        <w:rPr>
          <w:lang w:val="en-GB"/>
        </w:rPr>
        <w:t xml:space="preserve">VANDERKA, A., L. HAJEK, J. LATAL, J. VITASEK and P. KOUDELKA. Design, simulation and testing of the OOK NRZ modulation format for free space optic communication in a simulation box. </w:t>
      </w:r>
      <w:r w:rsidR="006249BE">
        <w:rPr>
          <w:i/>
          <w:lang w:val="en-GB"/>
        </w:rPr>
        <w:t>Transactions of the VSB - Technical University of Ostrava, Civil Engineering Series</w:t>
      </w:r>
      <w:r w:rsidRPr="00A66F0D">
        <w:rPr>
          <w:lang w:val="en-GB"/>
        </w:rPr>
        <w:t>. 2014, vol. 1</w:t>
      </w:r>
      <w:r w:rsidR="006249BE">
        <w:rPr>
          <w:lang w:val="en-GB"/>
        </w:rPr>
        <w:t>4</w:t>
      </w:r>
      <w:r w:rsidRPr="00A66F0D">
        <w:rPr>
          <w:lang w:val="en-GB"/>
        </w:rPr>
        <w:t xml:space="preserve">, iss. </w:t>
      </w:r>
      <w:r w:rsidR="006249BE">
        <w:rPr>
          <w:lang w:val="en-GB"/>
        </w:rPr>
        <w:t>1</w:t>
      </w:r>
      <w:r w:rsidRPr="00A66F0D">
        <w:rPr>
          <w:lang w:val="en-GB"/>
        </w:rPr>
        <w:t>, pp. 604–616. ISSN 1804-3119. DOI: 10.15</w:t>
      </w:r>
      <w:r w:rsidR="006249BE">
        <w:rPr>
          <w:lang w:val="en-GB"/>
        </w:rPr>
        <w:t>1</w:t>
      </w:r>
      <w:r w:rsidRPr="00A66F0D">
        <w:rPr>
          <w:lang w:val="en-GB"/>
        </w:rPr>
        <w:t>5/</w:t>
      </w:r>
      <w:r w:rsidR="006249BE">
        <w:rPr>
          <w:lang w:val="en-GB"/>
        </w:rPr>
        <w:t>tvsb-201x</w:t>
      </w:r>
      <w:r w:rsidRPr="00A66F0D">
        <w:rPr>
          <w:lang w:val="en-GB"/>
        </w:rPr>
        <w:t>.</w:t>
      </w:r>
      <w:r w:rsidR="006249BE">
        <w:rPr>
          <w:lang w:val="en-GB"/>
        </w:rPr>
        <w:t>xxxx</w:t>
      </w:r>
      <w:r w:rsidRPr="00A66F0D">
        <w:rPr>
          <w:lang w:val="en-GB"/>
        </w:rPr>
        <w:t>.</w:t>
      </w:r>
    </w:p>
    <w:p w14:paraId="543F041B" w14:textId="77777777" w:rsidR="00786563" w:rsidRPr="00A66F0D" w:rsidRDefault="00C65392" w:rsidP="00CD32B9">
      <w:pPr>
        <w:pStyle w:val="TCSEReferences"/>
        <w:tabs>
          <w:tab w:val="clear" w:pos="0"/>
          <w:tab w:val="clear" w:pos="284"/>
          <w:tab w:val="num" w:pos="426"/>
        </w:tabs>
        <w:ind w:left="426" w:hanging="426"/>
        <w:rPr>
          <w:lang w:val="en-GB"/>
        </w:rPr>
      </w:pPr>
      <w:r w:rsidRPr="00A66F0D">
        <w:rPr>
          <w:lang w:val="en-GB"/>
        </w:rPr>
        <w:t xml:space="preserve">SURNAME, N., N. SURNAME and N. SURNAME. Title of Paper in Conference Proceedings. In: </w:t>
      </w:r>
      <w:r w:rsidRPr="00A66F0D">
        <w:rPr>
          <w:i/>
          <w:lang w:val="en-GB"/>
        </w:rPr>
        <w:t>Conference Title</w:t>
      </w:r>
      <w:r w:rsidRPr="00A66F0D">
        <w:rPr>
          <w:lang w:val="en-GB"/>
        </w:rPr>
        <w:t>. City: publisher, 2015, pp. w–z. ISBN xx-xxx-xxxx-x. DOI: xx.yyyy/zzzzzzzz.</w:t>
      </w:r>
    </w:p>
    <w:p w14:paraId="108D72D4" w14:textId="77777777" w:rsidR="00786563" w:rsidRPr="00A66F0D" w:rsidRDefault="00C65392" w:rsidP="00CD32B9">
      <w:pPr>
        <w:pStyle w:val="TCSEReferences"/>
        <w:tabs>
          <w:tab w:val="clear" w:pos="0"/>
          <w:tab w:val="clear" w:pos="284"/>
          <w:tab w:val="num" w:pos="426"/>
        </w:tabs>
        <w:ind w:left="426" w:hanging="426"/>
        <w:rPr>
          <w:lang w:val="en-GB"/>
        </w:rPr>
      </w:pPr>
      <w:r w:rsidRPr="00A66F0D">
        <w:rPr>
          <w:lang w:val="en-GB"/>
        </w:rPr>
        <w:t xml:space="preserve">LATAL, J., A. VANDERKA, J. VITASEK, P. KOUDELKA, P. SISKA, A. LINER and V. VASINEK. Experimental measurement of thermal turbulence effects on modulated optical beam in the laboratory. In: </w:t>
      </w:r>
      <w:r w:rsidRPr="00A66F0D">
        <w:rPr>
          <w:i/>
          <w:lang w:val="en-GB"/>
        </w:rPr>
        <w:t>OptoElectronics and Communication Conference and Australian Conference on Optical Fibre Technology</w:t>
      </w:r>
      <w:r w:rsidRPr="00A66F0D">
        <w:rPr>
          <w:lang w:val="en-GB"/>
        </w:rPr>
        <w:t>. Melbourne: SPIE, 2014, pp. 455–457. ISBN 978-192210721-3.</w:t>
      </w:r>
    </w:p>
    <w:p w14:paraId="1D7ADB87" w14:textId="77777777" w:rsidR="00786563" w:rsidRPr="00A66F0D" w:rsidRDefault="00C65392" w:rsidP="00CD32B9">
      <w:pPr>
        <w:pStyle w:val="TCSEReferences"/>
        <w:tabs>
          <w:tab w:val="clear" w:pos="0"/>
          <w:tab w:val="clear" w:pos="284"/>
          <w:tab w:val="num" w:pos="426"/>
        </w:tabs>
        <w:ind w:left="426" w:hanging="426"/>
        <w:rPr>
          <w:lang w:val="en-GB"/>
        </w:rPr>
      </w:pPr>
      <w:r w:rsidRPr="00A66F0D">
        <w:rPr>
          <w:lang w:val="en-GB"/>
        </w:rPr>
        <w:lastRenderedPageBreak/>
        <w:t xml:space="preserve">SURNAME, N., N. SURNAME and N. SURNAME. </w:t>
      </w:r>
      <w:r w:rsidRPr="00A66F0D">
        <w:rPr>
          <w:i/>
          <w:lang w:val="en-GB"/>
        </w:rPr>
        <w:t>Book title</w:t>
      </w:r>
      <w:r w:rsidRPr="00A66F0D">
        <w:rPr>
          <w:lang w:val="en-GB"/>
        </w:rPr>
        <w:t>. City: publisher, 2015. ISBN xx-xxx-xxxx-x.</w:t>
      </w:r>
    </w:p>
    <w:p w14:paraId="0D44797A" w14:textId="77777777" w:rsidR="00303E69" w:rsidRPr="00A66F0D" w:rsidRDefault="00C65392" w:rsidP="00CD32B9">
      <w:pPr>
        <w:pStyle w:val="TCSEReferences"/>
        <w:tabs>
          <w:tab w:val="clear" w:pos="0"/>
          <w:tab w:val="clear" w:pos="284"/>
          <w:tab w:val="num" w:pos="426"/>
        </w:tabs>
        <w:ind w:left="426" w:hanging="426"/>
        <w:rPr>
          <w:lang w:val="en-GB"/>
        </w:rPr>
      </w:pPr>
      <w:r w:rsidRPr="00A66F0D">
        <w:rPr>
          <w:iCs/>
          <w:lang w:val="en-GB"/>
        </w:rPr>
        <w:t xml:space="preserve">KAMINOW, I., T. LI and A. WILLNER. </w:t>
      </w:r>
      <w:r w:rsidRPr="00A66F0D">
        <w:rPr>
          <w:i/>
          <w:iCs/>
          <w:lang w:val="en-GB"/>
        </w:rPr>
        <w:t>Optical fiber telecommunications</w:t>
      </w:r>
      <w:r w:rsidRPr="00A66F0D">
        <w:rPr>
          <w:iCs/>
          <w:lang w:val="en-GB"/>
        </w:rPr>
        <w:t>. Boston: Elsevier, 2013. ISBN 0-12-396-9603-2.</w:t>
      </w:r>
    </w:p>
    <w:p w14:paraId="16F4EFFA" w14:textId="77777777" w:rsidR="00C65392" w:rsidRPr="00A66F0D" w:rsidRDefault="00C65392" w:rsidP="00CD32B9">
      <w:pPr>
        <w:pStyle w:val="TCSEReferences"/>
        <w:tabs>
          <w:tab w:val="clear" w:pos="0"/>
          <w:tab w:val="clear" w:pos="284"/>
          <w:tab w:val="num" w:pos="426"/>
        </w:tabs>
        <w:ind w:left="426" w:hanging="426"/>
        <w:rPr>
          <w:lang w:val="en-GB"/>
        </w:rPr>
      </w:pPr>
      <w:r w:rsidRPr="00A66F0D">
        <w:rPr>
          <w:lang w:val="en-GB"/>
        </w:rPr>
        <w:t xml:space="preserve">Type of standard. </w:t>
      </w:r>
      <w:r w:rsidRPr="00A66F0D">
        <w:rPr>
          <w:i/>
          <w:lang w:val="en-GB"/>
        </w:rPr>
        <w:t>Title: Subtitle</w:t>
      </w:r>
      <w:r w:rsidRPr="00A66F0D">
        <w:rPr>
          <w:lang w:val="en-GB"/>
        </w:rPr>
        <w:t>. Place of publication: Publisher, Year of publication.</w:t>
      </w:r>
    </w:p>
    <w:p w14:paraId="4DA6F534" w14:textId="77777777" w:rsidR="00C65392" w:rsidRPr="00A66F0D" w:rsidRDefault="00F14BEF" w:rsidP="00CD32B9">
      <w:pPr>
        <w:pStyle w:val="TCSEReferences"/>
        <w:tabs>
          <w:tab w:val="clear" w:pos="0"/>
          <w:tab w:val="clear" w:pos="284"/>
          <w:tab w:val="num" w:pos="426"/>
        </w:tabs>
        <w:ind w:left="426" w:hanging="426"/>
        <w:rPr>
          <w:lang w:val="en-GB"/>
        </w:rPr>
      </w:pPr>
      <w:r w:rsidRPr="00A66F0D">
        <w:rPr>
          <w:lang w:val="en-GB"/>
        </w:rPr>
        <w:t xml:space="preserve">IEEE Standard 802.15.7. </w:t>
      </w:r>
      <w:r w:rsidRPr="00A66F0D">
        <w:rPr>
          <w:i/>
          <w:lang w:val="en-GB"/>
        </w:rPr>
        <w:t>Short – Range Wireless Optical Communication Using Visible Light</w:t>
      </w:r>
      <w:r w:rsidRPr="00A66F0D">
        <w:rPr>
          <w:lang w:val="en-GB"/>
        </w:rPr>
        <w:t>. New York: IEEE, 2011.</w:t>
      </w:r>
    </w:p>
    <w:p w14:paraId="1919AC40" w14:textId="77777777" w:rsidR="00F14BEF" w:rsidRPr="00A66F0D" w:rsidRDefault="00F14BEF" w:rsidP="00CD32B9">
      <w:pPr>
        <w:pStyle w:val="TCSEReferences"/>
        <w:tabs>
          <w:tab w:val="clear" w:pos="284"/>
          <w:tab w:val="num" w:pos="426"/>
        </w:tabs>
        <w:ind w:left="426" w:hanging="426"/>
        <w:rPr>
          <w:lang w:val="en-GB"/>
        </w:rPr>
      </w:pPr>
      <w:r w:rsidRPr="00A66F0D">
        <w:rPr>
          <w:lang w:val="en-GB"/>
        </w:rPr>
        <w:t xml:space="preserve">Title: Subtitle. Available at: </w:t>
      </w:r>
      <w:hyperlink r:id="rId92" w:history="1">
        <w:r w:rsidRPr="00A66F0D">
          <w:rPr>
            <w:rStyle w:val="Hypertextovodkaz"/>
            <w:lang w:val="en-GB"/>
          </w:rPr>
          <w:t>https://www.webpage.com</w:t>
        </w:r>
      </w:hyperlink>
      <w:r w:rsidRPr="00A66F0D">
        <w:rPr>
          <w:lang w:val="en-GB"/>
        </w:rPr>
        <w:t>.</w:t>
      </w:r>
    </w:p>
    <w:p w14:paraId="08F1DD5C" w14:textId="77777777" w:rsidR="00F14BEF" w:rsidRPr="00A66F0D" w:rsidRDefault="00F14BEF" w:rsidP="00CD32B9">
      <w:pPr>
        <w:pStyle w:val="TCSEReferences"/>
        <w:tabs>
          <w:tab w:val="clear" w:pos="0"/>
          <w:tab w:val="clear" w:pos="284"/>
          <w:tab w:val="num" w:pos="426"/>
        </w:tabs>
        <w:ind w:left="426" w:hanging="426"/>
        <w:rPr>
          <w:lang w:val="en-GB"/>
        </w:rPr>
      </w:pPr>
      <w:r w:rsidRPr="00A66F0D">
        <w:rPr>
          <w:lang w:val="en-GB"/>
        </w:rPr>
        <w:t xml:space="preserve">IEEE: Advancing Technology for Humanity. Available at: </w:t>
      </w:r>
      <w:hyperlink r:id="rId93" w:history="1">
        <w:r w:rsidRPr="00A66F0D">
          <w:rPr>
            <w:rStyle w:val="Hypertextovodkaz"/>
            <w:lang w:val="en-GB"/>
          </w:rPr>
          <w:t>https://www.ieee.org/index.html</w:t>
        </w:r>
      </w:hyperlink>
      <w:r w:rsidRPr="00A66F0D">
        <w:rPr>
          <w:lang w:val="en-GB"/>
        </w:rPr>
        <w:t>.</w:t>
      </w:r>
    </w:p>
    <w:p w14:paraId="41C5B830" w14:textId="77777777" w:rsidR="00CD32B9" w:rsidRPr="00A66F0D" w:rsidRDefault="00F14BEF" w:rsidP="00CD32B9">
      <w:pPr>
        <w:pStyle w:val="TCSEReferences"/>
        <w:tabs>
          <w:tab w:val="clear" w:pos="0"/>
          <w:tab w:val="clear" w:pos="284"/>
          <w:tab w:val="num" w:pos="426"/>
        </w:tabs>
        <w:ind w:left="426" w:hanging="426"/>
        <w:rPr>
          <w:lang w:val="en-GB"/>
        </w:rPr>
      </w:pPr>
      <w:r w:rsidRPr="00A66F0D">
        <w:rPr>
          <w:lang w:val="en-GB"/>
        </w:rPr>
        <w:t xml:space="preserve">Corporation. </w:t>
      </w:r>
      <w:r w:rsidRPr="00A66F0D">
        <w:rPr>
          <w:i/>
          <w:lang w:val="en-GB"/>
        </w:rPr>
        <w:t>Title: Subtitle</w:t>
      </w:r>
      <w:r w:rsidRPr="00A66F0D">
        <w:rPr>
          <w:lang w:val="en-GB"/>
        </w:rPr>
        <w:t xml:space="preserve">. Edition, Place of publication, Year of publication. Available at: </w:t>
      </w:r>
      <w:hyperlink r:id="rId94" w:history="1">
        <w:r w:rsidR="00CD32B9" w:rsidRPr="00A66F0D">
          <w:rPr>
            <w:rStyle w:val="Hypertextovodkaz"/>
            <w:lang w:val="en-GB"/>
          </w:rPr>
          <w:t>https://www.webpage.com</w:t>
        </w:r>
      </w:hyperlink>
    </w:p>
    <w:p w14:paraId="5937D1E4" w14:textId="77777777" w:rsidR="00F14BEF" w:rsidRPr="00A66F0D" w:rsidRDefault="00F14BEF" w:rsidP="00CD32B9">
      <w:pPr>
        <w:pStyle w:val="TCSEReferences"/>
        <w:tabs>
          <w:tab w:val="clear" w:pos="0"/>
          <w:tab w:val="clear" w:pos="284"/>
          <w:tab w:val="num" w:pos="426"/>
        </w:tabs>
        <w:ind w:left="426" w:hanging="426"/>
        <w:rPr>
          <w:lang w:val="en-GB"/>
        </w:rPr>
      </w:pPr>
      <w:r w:rsidRPr="00CB78E8">
        <w:rPr>
          <w:lang w:val="es-ES"/>
        </w:rPr>
        <w:t xml:space="preserve">SANYO. </w:t>
      </w:r>
      <w:r w:rsidRPr="00CB78E8">
        <w:rPr>
          <w:i/>
          <w:lang w:val="es-ES"/>
        </w:rPr>
        <w:t>Red Laser Diode: DL-3149-057</w:t>
      </w:r>
      <w:r w:rsidRPr="00CB78E8">
        <w:rPr>
          <w:lang w:val="es-ES"/>
        </w:rPr>
        <w:t xml:space="preserve">. </w:t>
      </w:r>
      <w:r w:rsidRPr="00A66F0D">
        <w:rPr>
          <w:lang w:val="en-GB"/>
        </w:rPr>
        <w:t xml:space="preserve">Tottori SANYO Electric Co., Tachikawa, 2000. Available at: </w:t>
      </w:r>
      <w:hyperlink r:id="rId95" w:history="1">
        <w:r w:rsidR="00EC357F" w:rsidRPr="00A66F0D">
          <w:rPr>
            <w:rStyle w:val="Hypertextovodkaz"/>
            <w:lang w:val="en-GB"/>
          </w:rPr>
          <w:t>http://www.princetel.com/datasheets/670%20nm%20DL-3149-057.pdf</w:t>
        </w:r>
      </w:hyperlink>
      <w:r w:rsidRPr="00A66F0D">
        <w:rPr>
          <w:lang w:val="en-GB"/>
        </w:rPr>
        <w:t>.</w:t>
      </w:r>
    </w:p>
    <w:p w14:paraId="4D7C0A78" w14:textId="77777777" w:rsidR="00F14BEF" w:rsidRPr="00A66F0D" w:rsidRDefault="00F14BEF" w:rsidP="00CD32B9">
      <w:pPr>
        <w:pStyle w:val="TCSEReferences"/>
        <w:tabs>
          <w:tab w:val="clear" w:pos="0"/>
          <w:tab w:val="clear" w:pos="284"/>
          <w:tab w:val="num" w:pos="426"/>
        </w:tabs>
        <w:ind w:left="426" w:hanging="426"/>
        <w:rPr>
          <w:lang w:val="en-GB"/>
        </w:rPr>
      </w:pPr>
      <w:r w:rsidRPr="00A66F0D">
        <w:rPr>
          <w:lang w:val="en-GB"/>
        </w:rPr>
        <w:t xml:space="preserve">SURNAME, N. </w:t>
      </w:r>
      <w:r w:rsidRPr="00A66F0D">
        <w:rPr>
          <w:i/>
          <w:lang w:val="en-GB"/>
        </w:rPr>
        <w:t>Title: Subtitle</w:t>
      </w:r>
      <w:r w:rsidRPr="00A66F0D">
        <w:rPr>
          <w:lang w:val="en-GB"/>
        </w:rPr>
        <w:t>. Place of publication, Year of publication. Type of the academic work. School/institution. Supervisor.</w:t>
      </w:r>
    </w:p>
    <w:p w14:paraId="2AAA73FD" w14:textId="77777777" w:rsidR="00F14BEF" w:rsidRPr="00A66F0D" w:rsidRDefault="00F14BEF" w:rsidP="00CD32B9">
      <w:pPr>
        <w:pStyle w:val="TCSEReferences"/>
        <w:tabs>
          <w:tab w:val="clear" w:pos="0"/>
          <w:tab w:val="clear" w:pos="284"/>
          <w:tab w:val="num" w:pos="426"/>
        </w:tabs>
        <w:ind w:left="426" w:hanging="426"/>
        <w:rPr>
          <w:lang w:val="en-GB"/>
        </w:rPr>
      </w:pPr>
      <w:r w:rsidRPr="00A66F0D">
        <w:rPr>
          <w:lang w:val="en-GB"/>
        </w:rPr>
        <w:t xml:space="preserve">VUCIC, J. </w:t>
      </w:r>
      <w:r w:rsidRPr="00A66F0D">
        <w:rPr>
          <w:i/>
          <w:lang w:val="en-GB"/>
        </w:rPr>
        <w:t>Adaptive Modulation Technique for Broadband Communication in Indoor Optical Wireless Systems</w:t>
      </w:r>
      <w:r w:rsidRPr="00A66F0D">
        <w:rPr>
          <w:lang w:val="en-GB"/>
        </w:rPr>
        <w:t>. Berlin, 2009. Thesis. Technical University Berlin. Supervisor: Adam Wolisz.</w:t>
      </w:r>
    </w:p>
    <w:p w14:paraId="683074F1" w14:textId="77777777" w:rsidR="00786563" w:rsidRPr="00A66F0D" w:rsidRDefault="00786563">
      <w:pPr>
        <w:pStyle w:val="TCSETitle-about"/>
        <w:ind w:left="567" w:hanging="567"/>
      </w:pPr>
      <w:r w:rsidRPr="00A66F0D">
        <w:t>About Authors</w:t>
      </w:r>
    </w:p>
    <w:p w14:paraId="26033F0F" w14:textId="77777777" w:rsidR="00786563" w:rsidRPr="00A66F0D" w:rsidRDefault="00786563" w:rsidP="00F14BEF">
      <w:pPr>
        <w:pStyle w:val="TCSEBody"/>
        <w:rPr>
          <w:lang w:val="en-GB"/>
        </w:rPr>
      </w:pPr>
      <w:r w:rsidRPr="00A66F0D">
        <w:rPr>
          <w:b/>
          <w:bCs/>
          <w:lang w:val="en-GB"/>
        </w:rPr>
        <w:t>Name SURNAME</w:t>
      </w:r>
      <w:r w:rsidRPr="00A66F0D">
        <w:rPr>
          <w:lang w:val="en-GB"/>
        </w:rPr>
        <w:t xml:space="preserve"> </w:t>
      </w:r>
      <w:r w:rsidR="00F14BEF" w:rsidRPr="00A66F0D">
        <w:rPr>
          <w:lang w:val="en-GB"/>
        </w:rPr>
        <w:t>was born in City, Country. He received his M.Sc. from … in 1990. His research interests include …</w:t>
      </w:r>
    </w:p>
    <w:p w14:paraId="6596DF70" w14:textId="77777777" w:rsidR="00C61FAD" w:rsidRPr="00A66F0D" w:rsidRDefault="00786563" w:rsidP="00F14BEF">
      <w:pPr>
        <w:pStyle w:val="TCSEBody"/>
        <w:rPr>
          <w:lang w:val="en-GB"/>
        </w:rPr>
      </w:pPr>
      <w:r w:rsidRPr="00A66F0D">
        <w:rPr>
          <w:b/>
          <w:bCs/>
          <w:lang w:val="en-GB"/>
        </w:rPr>
        <w:t>Name SURNAME</w:t>
      </w:r>
      <w:r w:rsidRPr="00A66F0D">
        <w:rPr>
          <w:lang w:val="en-GB"/>
        </w:rPr>
        <w:t xml:space="preserve"> </w:t>
      </w:r>
      <w:r w:rsidR="00F14BEF" w:rsidRPr="00A66F0D">
        <w:rPr>
          <w:lang w:val="en-GB"/>
        </w:rPr>
        <w:t>was born in City, Country. He received his M.Sc. from … in 1990. His research interests include …</w:t>
      </w:r>
    </w:p>
    <w:p w14:paraId="6806C658" w14:textId="77777777" w:rsidR="003E4427" w:rsidRPr="00A66F0D" w:rsidRDefault="003E4427" w:rsidP="003E4427">
      <w:pPr>
        <w:pStyle w:val="TCSEAppendix"/>
      </w:pPr>
    </w:p>
    <w:p w14:paraId="66F40511" w14:textId="77777777" w:rsidR="003E4427" w:rsidRPr="00A66F0D" w:rsidRDefault="003E4427" w:rsidP="003E4427">
      <w:pPr>
        <w:pStyle w:val="TCSEAppendixtext"/>
      </w:pPr>
      <w:r w:rsidRPr="00A66F0D">
        <w:t>AC Driver Parameters</w:t>
      </w:r>
    </w:p>
    <w:p w14:paraId="3A735AFB" w14:textId="77777777" w:rsidR="003E4427" w:rsidRPr="00A66F0D" w:rsidRDefault="003E4427" w:rsidP="003E4427">
      <w:pPr>
        <w:pStyle w:val="TCSEBullets"/>
        <w:rPr>
          <w:lang w:val="en-GB"/>
        </w:rPr>
      </w:pPr>
      <w:r w:rsidRPr="00A66F0D">
        <w:rPr>
          <w:lang w:val="en-GB"/>
        </w:rPr>
        <w:t>P</w:t>
      </w:r>
      <w:r w:rsidRPr="00A66F0D">
        <w:rPr>
          <w:vertAlign w:val="subscript"/>
          <w:lang w:val="en-GB"/>
        </w:rPr>
        <w:t>N</w:t>
      </w:r>
      <w:r w:rsidRPr="00A66F0D">
        <w:rPr>
          <w:lang w:val="en-GB"/>
        </w:rPr>
        <w:t xml:space="preserve"> = 3 kW,</w:t>
      </w:r>
    </w:p>
    <w:p w14:paraId="7676280C" w14:textId="77777777" w:rsidR="003E4427" w:rsidRPr="00A66F0D" w:rsidRDefault="003E4427" w:rsidP="003E4427">
      <w:pPr>
        <w:pStyle w:val="TCSEBullets"/>
        <w:rPr>
          <w:lang w:val="en-GB"/>
        </w:rPr>
      </w:pPr>
      <w:r w:rsidRPr="00A66F0D">
        <w:rPr>
          <w:lang w:val="en-GB"/>
        </w:rPr>
        <w:t>U</w:t>
      </w:r>
      <w:r w:rsidRPr="00A66F0D">
        <w:rPr>
          <w:vertAlign w:val="subscript"/>
          <w:lang w:val="en-GB"/>
        </w:rPr>
        <w:t>1N</w:t>
      </w:r>
      <w:r w:rsidRPr="00A66F0D">
        <w:rPr>
          <w:lang w:val="en-GB"/>
        </w:rPr>
        <w:t xml:space="preserve"> = 220 V,</w:t>
      </w:r>
    </w:p>
    <w:p w14:paraId="2DEB3E89" w14:textId="77777777" w:rsidR="003E4427" w:rsidRPr="00A66F0D" w:rsidRDefault="003E4427" w:rsidP="003E4427">
      <w:pPr>
        <w:pStyle w:val="TCSEBullets"/>
        <w:rPr>
          <w:lang w:val="en-GB"/>
        </w:rPr>
      </w:pPr>
      <w:r w:rsidRPr="00A66F0D">
        <w:rPr>
          <w:lang w:val="en-GB"/>
        </w:rPr>
        <w:t>I</w:t>
      </w:r>
      <w:r w:rsidRPr="00A66F0D">
        <w:rPr>
          <w:vertAlign w:val="subscript"/>
          <w:lang w:val="en-GB"/>
        </w:rPr>
        <w:t>1N</w:t>
      </w:r>
      <w:r w:rsidRPr="00A66F0D">
        <w:rPr>
          <w:lang w:val="en-GB"/>
        </w:rPr>
        <w:t xml:space="preserve"> = 6.4 A,</w:t>
      </w:r>
    </w:p>
    <w:p w14:paraId="34CAD015" w14:textId="77777777" w:rsidR="003E4427" w:rsidRPr="00A66F0D" w:rsidRDefault="003E4427" w:rsidP="003E4427">
      <w:pPr>
        <w:pStyle w:val="TCSEBullets"/>
        <w:sectPr w:rsidR="003E4427" w:rsidRPr="00A66F0D" w:rsidSect="008F2B60">
          <w:footnotePr>
            <w:pos w:val="beneathText"/>
          </w:footnotePr>
          <w:type w:val="continuous"/>
          <w:pgSz w:w="11905" w:h="16837" w:code="9"/>
          <w:pgMar w:top="1418" w:right="1134" w:bottom="1418" w:left="1134" w:header="709" w:footer="709" w:gutter="0"/>
          <w:cols w:num="2" w:space="340"/>
        </w:sectPr>
      </w:pPr>
      <w:r w:rsidRPr="00A66F0D">
        <w:t>n</w:t>
      </w:r>
      <w:r w:rsidRPr="00A66F0D">
        <w:rPr>
          <w:vertAlign w:val="subscript"/>
        </w:rPr>
        <w:t>N</w:t>
      </w:r>
      <w:r w:rsidRPr="00A66F0D">
        <w:t xml:space="preserve"> = 1420 rev</w:t>
      </w:r>
      <w:r w:rsidRPr="00A66F0D">
        <w:rPr>
          <w:rFonts w:cs="Times New Roman"/>
        </w:rPr>
        <w:t>·</w:t>
      </w:r>
      <w:r w:rsidRPr="00A66F0D">
        <w:t>min</w:t>
      </w:r>
      <w:r w:rsidRPr="00A66F0D">
        <w:rPr>
          <w:vertAlign w:val="superscript"/>
        </w:rPr>
        <w:t>-1</w:t>
      </w:r>
      <w:r w:rsidRPr="00A66F0D">
        <w:t>.</w:t>
      </w:r>
    </w:p>
    <w:p w14:paraId="639D85F3" w14:textId="77777777" w:rsidR="00FE7B91" w:rsidRPr="00A66F0D" w:rsidRDefault="00FE7B91">
      <w:pPr>
        <w:pStyle w:val="TCSEBody"/>
        <w:rPr>
          <w:lang w:val="en-GB"/>
        </w:rPr>
      </w:pPr>
    </w:p>
    <w:sectPr w:rsidR="00FE7B91" w:rsidRPr="00A66F0D" w:rsidSect="00A822A5">
      <w:footnotePr>
        <w:pos w:val="beneathText"/>
      </w:footnotePr>
      <w:type w:val="continuous"/>
      <w:pgSz w:w="11905" w:h="16837" w:code="9"/>
      <w:pgMar w:top="1418" w:right="1134" w:bottom="1418" w:left="1134" w:header="709" w:footer="709"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E8FF" w14:textId="77777777" w:rsidR="0032482B" w:rsidRDefault="0032482B">
      <w:r>
        <w:separator/>
      </w:r>
    </w:p>
  </w:endnote>
  <w:endnote w:type="continuationSeparator" w:id="0">
    <w:p w14:paraId="2DF98121" w14:textId="77777777" w:rsidR="0032482B" w:rsidRDefault="0032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80000001" w:csb1="00000000"/>
  </w:font>
  <w:font w:name="Droid Sans Fallback">
    <w:altName w:val="Yu Gothic"/>
    <w:charset w:val="80"/>
    <w:family w:val="swiss"/>
    <w:pitch w:val="variable"/>
    <w:sig w:usb0="00000001" w:usb1="2BDFFCFB" w:usb2="00800016" w:usb3="00000000" w:csb0="001A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00"/>
    <w:family w:val="auto"/>
    <w:pitch w:val="variable"/>
    <w:sig w:usb0="00000003" w:usb1="0000204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FBX1000">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DC3B" w14:textId="77777777" w:rsidR="007C28F5" w:rsidRDefault="00E22ECF">
    <w:pPr>
      <w:pStyle w:val="AEEEFooter"/>
    </w:pPr>
    <w:r>
      <w:t>© 201</w:t>
    </w:r>
    <w:r w:rsidR="00CB78E8">
      <w:t>9</w:t>
    </w:r>
    <w:r>
      <w:t xml:space="preserve"> </w:t>
    </w:r>
    <w:r>
      <w:rPr>
        <w:color w:val="FF0000"/>
      </w:rPr>
      <w:t>Transactions of V</w:t>
    </w:r>
    <w:r w:rsidR="00115817">
      <w:rPr>
        <w:color w:val="FF0000"/>
      </w:rPr>
      <w:t>S</w:t>
    </w:r>
    <w:r>
      <w:rPr>
        <w:color w:val="FF0000"/>
      </w:rPr>
      <w:t>B - Technical University of Ostrava</w:t>
    </w:r>
    <w:r>
      <w:t xml:space="preserve"> </w:t>
    </w:r>
    <w:r w:rsidRPr="009C4929">
      <w:rPr>
        <w:color w:val="0047FF"/>
      </w:rPr>
      <w:t>Civil Engineering Series</w:t>
    </w:r>
    <w:r w:rsidR="007C28F5">
      <w:tab/>
    </w:r>
    <w:r w:rsidR="007C28F5">
      <w:fldChar w:fldCharType="begin"/>
    </w:r>
    <w:r w:rsidR="007C28F5">
      <w:instrText xml:space="preserve"> PAGE </w:instrText>
    </w:r>
    <w:r w:rsidR="007C28F5">
      <w:fldChar w:fldCharType="separate"/>
    </w:r>
    <w:r w:rsidR="002E53B6">
      <w:rPr>
        <w:noProof/>
      </w:rPr>
      <w:t>6</w:t>
    </w:r>
    <w:r w:rsidR="007C28F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9DC" w14:textId="32D3FD77" w:rsidR="007C28F5" w:rsidRDefault="00E22ECF">
    <w:pPr>
      <w:pStyle w:val="AEEEFooter"/>
    </w:pPr>
    <w:r>
      <w:t>© 20</w:t>
    </w:r>
    <w:r w:rsidR="006F0084">
      <w:t>2</w:t>
    </w:r>
    <w:r w:rsidR="00BA2CA0">
      <w:t>3</w:t>
    </w:r>
    <w:r>
      <w:t xml:space="preserve"> </w:t>
    </w:r>
    <w:r w:rsidR="00BB3ADA" w:rsidRPr="00D40799">
      <w:rPr>
        <w:color w:val="00A499"/>
      </w:rPr>
      <w:t>VSB - Technical University of Ostrava</w:t>
    </w:r>
    <w:r w:rsidR="00BB3ADA">
      <w:t xml:space="preserve"> </w:t>
    </w:r>
    <w:r w:rsidR="00BB3ADA" w:rsidRPr="00BB3ADA">
      <w:rPr>
        <w:color w:val="8246AF"/>
      </w:rPr>
      <w:t>FACULTY OF CIVIL ENGINEERING</w:t>
    </w:r>
    <w:r w:rsidR="007C28F5">
      <w:tab/>
    </w:r>
    <w:r w:rsidR="007C28F5">
      <w:fldChar w:fldCharType="begin"/>
    </w:r>
    <w:r w:rsidR="007C28F5">
      <w:instrText xml:space="preserve"> PAGE </w:instrText>
    </w:r>
    <w:r w:rsidR="007C28F5">
      <w:fldChar w:fldCharType="separate"/>
    </w:r>
    <w:r w:rsidR="00BB3ADA">
      <w:rPr>
        <w:noProof/>
      </w:rPr>
      <w:t>1</w:t>
    </w:r>
    <w:r w:rsidR="007C28F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481A" w14:textId="77777777" w:rsidR="00966658" w:rsidRDefault="009666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3BFC" w14:textId="77777777" w:rsidR="0032482B" w:rsidRDefault="0032482B">
      <w:r>
        <w:separator/>
      </w:r>
    </w:p>
  </w:footnote>
  <w:footnote w:type="continuationSeparator" w:id="0">
    <w:p w14:paraId="6B013348" w14:textId="77777777" w:rsidR="0032482B" w:rsidRDefault="0032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A0FB" w14:textId="77777777" w:rsidR="007C28F5" w:rsidRDefault="00C57825">
    <w:pPr>
      <w:pStyle w:val="AEEEHeader"/>
      <w:tabs>
        <w:tab w:val="right" w:pos="0"/>
      </w:tabs>
      <w:rPr>
        <w:color w:val="0070C0"/>
      </w:rPr>
    </w:pPr>
    <w:r w:rsidRPr="00831F82">
      <w:t>MODELLING IN MECHANICS</w:t>
    </w:r>
    <w:r>
      <w:tab/>
    </w:r>
    <w:r w:rsidRPr="00831F82">
      <w:rPr>
        <w:caps w:val="0"/>
        <w:color w:val="FF0000"/>
        <w:kern w:val="16"/>
      </w:rPr>
      <w:t>17</w:t>
    </w:r>
    <w:r w:rsidRPr="00831F82">
      <w:rPr>
        <w:caps w:val="0"/>
        <w:color w:val="FF0000"/>
        <w:kern w:val="16"/>
        <w:vertAlign w:val="superscript"/>
      </w:rPr>
      <w:t>th</w:t>
    </w:r>
    <w:r>
      <w:rPr>
        <w:caps w:val="0"/>
        <w:color w:val="FF0000"/>
        <w:kern w:val="16"/>
      </w:rPr>
      <w:t xml:space="preserve"> I</w:t>
    </w:r>
    <w:r w:rsidRPr="00831F82">
      <w:rPr>
        <w:caps w:val="0"/>
        <w:color w:val="FF0000"/>
        <w:kern w:val="16"/>
      </w:rPr>
      <w:t>NTERNATIONAL</w:t>
    </w:r>
    <w:r w:rsidRPr="00831F82">
      <w:rPr>
        <w:color w:val="FF0000"/>
      </w:rPr>
      <w:t xml:space="preserve"> CONFERENCE</w:t>
    </w:r>
    <w:r>
      <w:t xml:space="preserve"> | </w:t>
    </w:r>
    <w:r w:rsidRPr="00831F82">
      <w:rPr>
        <w:color w:val="0070C0"/>
        <w:kern w:val="16"/>
      </w:rPr>
      <w:t>23</w:t>
    </w:r>
    <w:r w:rsidRPr="00831F82">
      <w:rPr>
        <w:caps w:val="0"/>
        <w:color w:val="0070C0"/>
        <w:kern w:val="16"/>
        <w:vertAlign w:val="superscript"/>
      </w:rPr>
      <w:t>th</w:t>
    </w:r>
    <w:r w:rsidRPr="00831F82">
      <w:rPr>
        <w:color w:val="0070C0"/>
        <w:kern w:val="16"/>
      </w:rPr>
      <w:t xml:space="preserve"> AND 24</w:t>
    </w:r>
    <w:r w:rsidRPr="00831F82">
      <w:rPr>
        <w:caps w:val="0"/>
        <w:color w:val="0070C0"/>
        <w:kern w:val="16"/>
        <w:vertAlign w:val="superscript"/>
      </w:rPr>
      <w:t>th</w:t>
    </w:r>
    <w:r w:rsidRPr="00831F82">
      <w:rPr>
        <w:color w:val="0070C0"/>
        <w:kern w:val="16"/>
      </w:rPr>
      <w:t xml:space="preserve"> MAY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47D3" w14:textId="172109BF" w:rsidR="00BA2CA0" w:rsidRPr="00BA2CA0" w:rsidRDefault="00831F82">
    <w:pPr>
      <w:pStyle w:val="AEEEHeader"/>
      <w:tabs>
        <w:tab w:val="right" w:pos="0"/>
      </w:tabs>
      <w:rPr>
        <w:color w:val="8246AF"/>
        <w:kern w:val="16"/>
      </w:rPr>
    </w:pPr>
    <w:r w:rsidRPr="00831F82">
      <w:t>MODELLING IN MECHANICS</w:t>
    </w:r>
    <w:r w:rsidR="00CB78E8">
      <w:tab/>
    </w:r>
    <w:r w:rsidR="00892F67">
      <w:rPr>
        <w:caps w:val="0"/>
        <w:color w:val="00A499"/>
        <w:kern w:val="16"/>
      </w:rPr>
      <w:t>2</w:t>
    </w:r>
    <w:r w:rsidR="00BA2CA0">
      <w:rPr>
        <w:caps w:val="0"/>
        <w:color w:val="00A499"/>
        <w:kern w:val="16"/>
      </w:rPr>
      <w:t>1</w:t>
    </w:r>
    <w:r w:rsidR="00966658">
      <w:rPr>
        <w:caps w:val="0"/>
        <w:color w:val="00A499"/>
        <w:kern w:val="16"/>
        <w:vertAlign w:val="superscript"/>
      </w:rPr>
      <w:t>st</w:t>
    </w:r>
    <w:r w:rsidR="00BB3ADA" w:rsidRPr="00BB3ADA">
      <w:rPr>
        <w:color w:val="00A499"/>
        <w:kern w:val="16"/>
      </w:rPr>
      <w:t xml:space="preserve"> INTERNATIONAL CONFERENCE</w:t>
    </w:r>
    <w:r w:rsidR="00CB78E8">
      <w:t xml:space="preserve"> | </w:t>
    </w:r>
    <w:r w:rsidR="00BB3ADA" w:rsidRPr="00BB3ADA">
      <w:rPr>
        <w:color w:val="8246AF"/>
        <w:kern w:val="16"/>
      </w:rPr>
      <w:t>2</w:t>
    </w:r>
    <w:r w:rsidR="00BA2CA0">
      <w:rPr>
        <w:color w:val="8246AF"/>
        <w:kern w:val="16"/>
      </w:rPr>
      <w:t>5</w:t>
    </w:r>
    <w:r w:rsidR="00BB3ADA" w:rsidRPr="00BB3ADA">
      <w:rPr>
        <w:caps w:val="0"/>
        <w:color w:val="8246AF"/>
        <w:kern w:val="16"/>
        <w:vertAlign w:val="superscript"/>
      </w:rPr>
      <w:t>t</w:t>
    </w:r>
    <w:r w:rsidR="00892F67">
      <w:rPr>
        <w:caps w:val="0"/>
        <w:color w:val="8246AF"/>
        <w:kern w:val="16"/>
        <w:vertAlign w:val="superscript"/>
      </w:rPr>
      <w:t>h</w:t>
    </w:r>
    <w:r w:rsidR="00BB3ADA" w:rsidRPr="00BB3ADA">
      <w:rPr>
        <w:color w:val="8246AF"/>
        <w:kern w:val="16"/>
      </w:rPr>
      <w:t xml:space="preserve"> AND 2</w:t>
    </w:r>
    <w:r w:rsidR="00BA2CA0">
      <w:rPr>
        <w:color w:val="8246AF"/>
        <w:kern w:val="16"/>
      </w:rPr>
      <w:t>6</w:t>
    </w:r>
    <w:r w:rsidR="00892F67">
      <w:rPr>
        <w:caps w:val="0"/>
        <w:color w:val="8246AF"/>
        <w:kern w:val="16"/>
        <w:vertAlign w:val="superscript"/>
      </w:rPr>
      <w:t>th</w:t>
    </w:r>
    <w:r w:rsidR="00BB3ADA" w:rsidRPr="00BB3ADA">
      <w:rPr>
        <w:color w:val="8246AF"/>
        <w:kern w:val="16"/>
      </w:rPr>
      <w:t xml:space="preserve"> </w:t>
    </w:r>
    <w:r w:rsidR="00892F67">
      <w:rPr>
        <w:color w:val="8246AF"/>
        <w:kern w:val="16"/>
      </w:rPr>
      <w:t>MAY</w:t>
    </w:r>
    <w:r w:rsidR="00BB3ADA" w:rsidRPr="00BB3ADA">
      <w:rPr>
        <w:color w:val="8246AF"/>
        <w:kern w:val="16"/>
      </w:rPr>
      <w:t xml:space="preserve"> 202</w:t>
    </w:r>
    <w:r w:rsidR="00BA2CA0">
      <w:rPr>
        <w:color w:val="8246AF"/>
        <w:kern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9629" w14:textId="77777777" w:rsidR="00966658" w:rsidRDefault="009666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bering 1"/>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 w15:restartNumberingAfterBreak="0">
    <w:nsid w:val="00000002"/>
    <w:multiLevelType w:val="multilevel"/>
    <w:tmpl w:val="32C41886"/>
    <w:name w:val="Numbering 2"/>
    <w:lvl w:ilvl="0">
      <w:start w:val="1"/>
      <w:numFmt w:val="decimal"/>
      <w:pStyle w:val="TCSECaption-table"/>
      <w:lvlText w:val="Tab.%1:"/>
      <w:lvlJc w:val="left"/>
      <w:pPr>
        <w:tabs>
          <w:tab w:val="num" w:pos="0"/>
        </w:tabs>
        <w:ind w:left="0" w:firstLine="0"/>
      </w:pPr>
      <w:rPr>
        <w:rFonts w:hint="default"/>
        <w:b/>
        <w:i w:val="0"/>
      </w:rPr>
    </w:lvl>
    <w:lvl w:ilvl="1">
      <w:start w:val="2"/>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5"/>
      <w:numFmt w:val="decimal"/>
      <w:lvlText w:val="%5"/>
      <w:lvlJc w:val="left"/>
      <w:pPr>
        <w:tabs>
          <w:tab w:val="num" w:pos="0"/>
        </w:tabs>
        <w:ind w:left="0" w:firstLine="0"/>
      </w:pPr>
      <w:rPr>
        <w:rFonts w:hint="default"/>
      </w:rPr>
    </w:lvl>
    <w:lvl w:ilvl="5">
      <w:start w:val="6"/>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9"/>
      <w:numFmt w:val="decimal"/>
      <w:lvlText w:val="%9"/>
      <w:lvlJc w:val="left"/>
      <w:pPr>
        <w:tabs>
          <w:tab w:val="num" w:pos="0"/>
        </w:tabs>
        <w:ind w:left="0" w:firstLine="0"/>
      </w:pPr>
      <w:rPr>
        <w:rFonts w:hint="default"/>
      </w:rPr>
    </w:lvl>
  </w:abstractNum>
  <w:abstractNum w:abstractNumId="2" w15:restartNumberingAfterBreak="0">
    <w:nsid w:val="00000003"/>
    <w:multiLevelType w:val="multilevel"/>
    <w:tmpl w:val="00000003"/>
    <w:name w:val="Numbering 3"/>
    <w:lvl w:ilvl="0">
      <w:start w:val="1"/>
      <w:numFmt w:val="decimal"/>
      <w:lvlText w:val="Fig. %1:"/>
      <w:lvlJc w:val="left"/>
      <w:pPr>
        <w:tabs>
          <w:tab w:val="num" w:pos="0"/>
        </w:tabs>
        <w:ind w:left="0" w:firstLine="0"/>
      </w:pPr>
    </w:lvl>
    <w:lvl w:ilvl="1">
      <w:start w:val="2"/>
      <w:numFmt w:val="decimal"/>
      <w:lvlText w:val="%2"/>
      <w:lvlJc w:val="left"/>
      <w:pPr>
        <w:tabs>
          <w:tab w:val="num" w:pos="0"/>
        </w:tabs>
        <w:ind w:left="0" w:firstLine="0"/>
      </w:pPr>
    </w:lvl>
    <w:lvl w:ilvl="2">
      <w:start w:val="3"/>
      <w:numFmt w:val="decimal"/>
      <w:lvlText w:val="%3"/>
      <w:lvlJc w:val="left"/>
      <w:pPr>
        <w:tabs>
          <w:tab w:val="num" w:pos="0"/>
        </w:tabs>
        <w:ind w:left="0" w:firstLine="0"/>
      </w:pPr>
    </w:lvl>
    <w:lvl w:ilvl="3">
      <w:start w:val="4"/>
      <w:numFmt w:val="decimal"/>
      <w:lvlText w:val="%4"/>
      <w:lvlJc w:val="left"/>
      <w:pPr>
        <w:tabs>
          <w:tab w:val="num" w:pos="0"/>
        </w:tabs>
        <w:ind w:left="0" w:firstLine="0"/>
      </w:pPr>
    </w:lvl>
    <w:lvl w:ilvl="4">
      <w:start w:val="5"/>
      <w:numFmt w:val="decimal"/>
      <w:lvlText w:val="%5"/>
      <w:lvlJc w:val="left"/>
      <w:pPr>
        <w:tabs>
          <w:tab w:val="num" w:pos="0"/>
        </w:tabs>
        <w:ind w:left="0" w:firstLine="0"/>
      </w:pPr>
    </w:lvl>
    <w:lvl w:ilvl="5">
      <w:start w:val="6"/>
      <w:numFmt w:val="decimal"/>
      <w:lvlText w:val="%6"/>
      <w:lvlJc w:val="left"/>
      <w:pPr>
        <w:tabs>
          <w:tab w:val="num" w:pos="0"/>
        </w:tabs>
        <w:ind w:left="0" w:firstLine="0"/>
      </w:pPr>
    </w:lvl>
    <w:lvl w:ilvl="6">
      <w:start w:val="7"/>
      <w:numFmt w:val="decimal"/>
      <w:lvlText w:val="%7"/>
      <w:lvlJc w:val="left"/>
      <w:pPr>
        <w:tabs>
          <w:tab w:val="num" w:pos="0"/>
        </w:tabs>
        <w:ind w:left="0" w:firstLine="0"/>
      </w:pPr>
    </w:lvl>
    <w:lvl w:ilvl="7">
      <w:start w:val="8"/>
      <w:numFmt w:val="decimal"/>
      <w:lvlText w:val="%8"/>
      <w:lvlJc w:val="left"/>
      <w:pPr>
        <w:tabs>
          <w:tab w:val="num" w:pos="0"/>
        </w:tabs>
        <w:ind w:left="0" w:firstLine="0"/>
      </w:pPr>
    </w:lvl>
    <w:lvl w:ilvl="8">
      <w:start w:val="9"/>
      <w:numFmt w:val="decimal"/>
      <w:lvlText w:val="%9"/>
      <w:lvlJc w:val="left"/>
      <w:pPr>
        <w:tabs>
          <w:tab w:val="num" w:pos="0"/>
        </w:tabs>
        <w:ind w:left="0" w:firstLine="0"/>
      </w:pPr>
    </w:lvl>
  </w:abstractNum>
  <w:abstractNum w:abstractNumId="3" w15:restartNumberingAfterBreak="0">
    <w:nsid w:val="00000004"/>
    <w:multiLevelType w:val="multilevel"/>
    <w:tmpl w:val="00000004"/>
    <w:name w:val="Numbering 4"/>
    <w:lvl w:ilvl="0">
      <w:start w:val="1"/>
      <w:numFmt w:val="decimal"/>
      <w:pStyle w:val="TCSEReferences"/>
      <w:lvlText w:val="[%1]"/>
      <w:lvlJc w:val="left"/>
      <w:pPr>
        <w:tabs>
          <w:tab w:val="num" w:pos="0"/>
        </w:tabs>
        <w:ind w:left="0" w:firstLine="0"/>
      </w:pPr>
    </w:lvl>
    <w:lvl w:ilvl="1">
      <w:start w:val="2"/>
      <w:numFmt w:val="upperRoman"/>
      <w:lvlText w:val="%2."/>
      <w:lvlJc w:val="left"/>
      <w:pPr>
        <w:tabs>
          <w:tab w:val="num" w:pos="0"/>
        </w:tabs>
        <w:ind w:left="0" w:firstLine="0"/>
      </w:pPr>
    </w:lvl>
    <w:lvl w:ilvl="2">
      <w:start w:val="3"/>
      <w:numFmt w:val="upperRoman"/>
      <w:lvlText w:val="%3."/>
      <w:lvlJc w:val="left"/>
      <w:pPr>
        <w:tabs>
          <w:tab w:val="num" w:pos="0"/>
        </w:tabs>
        <w:ind w:left="0" w:firstLine="0"/>
      </w:pPr>
    </w:lvl>
    <w:lvl w:ilvl="3">
      <w:start w:val="4"/>
      <w:numFmt w:val="upperRoman"/>
      <w:lvlText w:val="%4."/>
      <w:lvlJc w:val="left"/>
      <w:pPr>
        <w:tabs>
          <w:tab w:val="num" w:pos="0"/>
        </w:tabs>
        <w:ind w:left="0" w:firstLine="0"/>
      </w:pPr>
    </w:lvl>
    <w:lvl w:ilvl="4">
      <w:start w:val="5"/>
      <w:numFmt w:val="upperRoman"/>
      <w:lvlText w:val="%5."/>
      <w:lvlJc w:val="left"/>
      <w:pPr>
        <w:tabs>
          <w:tab w:val="num" w:pos="0"/>
        </w:tabs>
        <w:ind w:left="0" w:firstLine="0"/>
      </w:pPr>
    </w:lvl>
    <w:lvl w:ilvl="5">
      <w:start w:val="6"/>
      <w:numFmt w:val="upperRoman"/>
      <w:lvlText w:val="%6."/>
      <w:lvlJc w:val="left"/>
      <w:pPr>
        <w:tabs>
          <w:tab w:val="num" w:pos="0"/>
        </w:tabs>
        <w:ind w:left="0" w:firstLine="0"/>
      </w:pPr>
    </w:lvl>
    <w:lvl w:ilvl="6">
      <w:start w:val="7"/>
      <w:numFmt w:val="upperRoman"/>
      <w:lvlText w:val="%7."/>
      <w:lvlJc w:val="left"/>
      <w:pPr>
        <w:tabs>
          <w:tab w:val="num" w:pos="0"/>
        </w:tabs>
        <w:ind w:left="0" w:firstLine="0"/>
      </w:pPr>
    </w:lvl>
    <w:lvl w:ilvl="7">
      <w:start w:val="8"/>
      <w:numFmt w:val="upperRoman"/>
      <w:lvlText w:val="%8."/>
      <w:lvlJc w:val="left"/>
      <w:pPr>
        <w:tabs>
          <w:tab w:val="num" w:pos="0"/>
        </w:tabs>
        <w:ind w:left="0" w:firstLine="0"/>
      </w:pPr>
    </w:lvl>
    <w:lvl w:ilvl="8">
      <w:start w:val="9"/>
      <w:numFmt w:val="upperRoman"/>
      <w:lvlText w:val="%9."/>
      <w:lvlJc w:val="left"/>
      <w:pPr>
        <w:tabs>
          <w:tab w:val="num" w:pos="0"/>
        </w:tabs>
        <w:ind w:left="0" w:firstLine="0"/>
      </w:pPr>
    </w:lvl>
  </w:abstractNum>
  <w:abstractNum w:abstractNumId="4" w15:restartNumberingAfterBreak="0">
    <w:nsid w:val="00000005"/>
    <w:multiLevelType w:val="multilevel"/>
    <w:tmpl w:val="00000005"/>
    <w:name w:val="Numbering 5"/>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5" w15:restartNumberingAfterBreak="0">
    <w:nsid w:val="00000006"/>
    <w:multiLevelType w:val="multilevel"/>
    <w:tmpl w:val="00000006"/>
    <w:name w:val="List 1"/>
    <w:lvl w:ilvl="0">
      <w:start w:val="1"/>
      <w:numFmt w:val="bullet"/>
      <w:pStyle w:val="TCSEBullets"/>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multilevel"/>
    <w:tmpl w:val="00000008"/>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8" w15:restartNumberingAfterBreak="0">
    <w:nsid w:val="00000009"/>
    <w:multiLevelType w:val="multilevel"/>
    <w:tmpl w:val="00000009"/>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9" w15:restartNumberingAfterBreak="0">
    <w:nsid w:val="0000000A"/>
    <w:multiLevelType w:val="multilevel"/>
    <w:tmpl w:val="0000000A"/>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10" w15:restartNumberingAfterBreak="0">
    <w:nsid w:val="0000000B"/>
    <w:multiLevelType w:val="multilevel"/>
    <w:tmpl w:val="0000000B"/>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1" w15:restartNumberingAfterBreak="0">
    <w:nsid w:val="0000000C"/>
    <w:multiLevelType w:val="multilevel"/>
    <w:tmpl w:val="2A5208E0"/>
    <w:lvl w:ilvl="0">
      <w:start w:val="1"/>
      <w:numFmt w:val="decimal"/>
      <w:pStyle w:val="TCSECaption-figure"/>
      <w:lvlText w:val="Fig. %1:"/>
      <w:lvlJc w:val="left"/>
      <w:pPr>
        <w:tabs>
          <w:tab w:val="num" w:pos="0"/>
        </w:tabs>
        <w:ind w:left="0" w:firstLine="0"/>
      </w:pPr>
      <w:rPr>
        <w:rFonts w:hint="default"/>
        <w:b/>
        <w:i w:val="0"/>
      </w:rPr>
    </w:lvl>
    <w:lvl w:ilvl="1">
      <w:start w:val="2"/>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5"/>
      <w:numFmt w:val="decimal"/>
      <w:lvlText w:val="%5"/>
      <w:lvlJc w:val="left"/>
      <w:pPr>
        <w:tabs>
          <w:tab w:val="num" w:pos="0"/>
        </w:tabs>
        <w:ind w:left="0" w:firstLine="0"/>
      </w:pPr>
      <w:rPr>
        <w:rFonts w:hint="default"/>
      </w:rPr>
    </w:lvl>
    <w:lvl w:ilvl="5">
      <w:start w:val="6"/>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9"/>
      <w:numFmt w:val="decimal"/>
      <w:lvlText w:val="%9"/>
      <w:lvlJc w:val="left"/>
      <w:pPr>
        <w:tabs>
          <w:tab w:val="num" w:pos="0"/>
        </w:tabs>
        <w:ind w:left="0" w:firstLine="0"/>
      </w:pPr>
      <w:rPr>
        <w:rFonts w:hint="default"/>
      </w:rPr>
    </w:lvl>
  </w:abstractNum>
  <w:abstractNum w:abstractNumId="12" w15:restartNumberingAfterBreak="0">
    <w:nsid w:val="0000000D"/>
    <w:multiLevelType w:val="multilevel"/>
    <w:tmpl w:val="0000000D"/>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3" w15:restartNumberingAfterBreak="0">
    <w:nsid w:val="0B2133F2"/>
    <w:multiLevelType w:val="hybridMultilevel"/>
    <w:tmpl w:val="241211C6"/>
    <w:lvl w:ilvl="0" w:tplc="BA9A16C6">
      <w:start w:val="1"/>
      <w:numFmt w:val="upperLetter"/>
      <w:pStyle w:val="TCSEAppendix"/>
      <w:lvlText w:val="Appendix %1"/>
      <w:lvlJc w:val="left"/>
      <w:pPr>
        <w:ind w:left="360" w:hanging="360"/>
      </w:pPr>
      <w:rPr>
        <w:rFonts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6B35A9"/>
    <w:multiLevelType w:val="multilevel"/>
    <w:tmpl w:val="00000006"/>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15" w15:restartNumberingAfterBreak="0">
    <w:nsid w:val="3AFF75DD"/>
    <w:multiLevelType w:val="multilevel"/>
    <w:tmpl w:val="64E8740E"/>
    <w:lvl w:ilvl="0">
      <w:start w:val="1"/>
      <w:numFmt w:val="decimal"/>
      <w:pStyle w:val="TCSETitle-1"/>
      <w:lvlText w:val="%1."/>
      <w:lvlJc w:val="left"/>
      <w:pPr>
        <w:tabs>
          <w:tab w:val="num" w:pos="499"/>
        </w:tabs>
        <w:ind w:left="709"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CSETitle-2"/>
      <w:lvlText w:val="%1.%2."/>
      <w:lvlJc w:val="left"/>
      <w:pPr>
        <w:ind w:left="567"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CSETitle-3"/>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AF755A"/>
    <w:multiLevelType w:val="hybridMultilevel"/>
    <w:tmpl w:val="E7868FD0"/>
    <w:lvl w:ilvl="0" w:tplc="99DAD78E">
      <w:numFmt w:val="bullet"/>
      <w:lvlText w:val="-"/>
      <w:lvlJc w:val="left"/>
      <w:pPr>
        <w:ind w:left="644" w:hanging="360"/>
      </w:pPr>
      <w:rPr>
        <w:rFonts w:ascii="Times New Roman" w:eastAsia="Droid Sans Fallback"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027103430">
    <w:abstractNumId w:val="0"/>
  </w:num>
  <w:num w:numId="2" w16cid:durableId="974985503">
    <w:abstractNumId w:val="1"/>
  </w:num>
  <w:num w:numId="3" w16cid:durableId="1554193372">
    <w:abstractNumId w:val="2"/>
  </w:num>
  <w:num w:numId="4" w16cid:durableId="1480658113">
    <w:abstractNumId w:val="3"/>
  </w:num>
  <w:num w:numId="5" w16cid:durableId="895774679">
    <w:abstractNumId w:val="4"/>
  </w:num>
  <w:num w:numId="6" w16cid:durableId="572551296">
    <w:abstractNumId w:val="5"/>
  </w:num>
  <w:num w:numId="7" w16cid:durableId="436289816">
    <w:abstractNumId w:val="6"/>
  </w:num>
  <w:num w:numId="8" w16cid:durableId="1990090776">
    <w:abstractNumId w:val="7"/>
  </w:num>
  <w:num w:numId="9" w16cid:durableId="2034724240">
    <w:abstractNumId w:val="8"/>
  </w:num>
  <w:num w:numId="10" w16cid:durableId="703755135">
    <w:abstractNumId w:val="9"/>
  </w:num>
  <w:num w:numId="11" w16cid:durableId="1989967249">
    <w:abstractNumId w:val="10"/>
  </w:num>
  <w:num w:numId="12" w16cid:durableId="591818134">
    <w:abstractNumId w:val="11"/>
  </w:num>
  <w:num w:numId="13" w16cid:durableId="1588491697">
    <w:abstractNumId w:val="12"/>
  </w:num>
  <w:num w:numId="14" w16cid:durableId="1233657027">
    <w:abstractNumId w:val="15"/>
  </w:num>
  <w:num w:numId="15" w16cid:durableId="1309435242">
    <w:abstractNumId w:val="14"/>
  </w:num>
  <w:num w:numId="16" w16cid:durableId="901675064">
    <w:abstractNumId w:val="16"/>
  </w:num>
  <w:num w:numId="17" w16cid:durableId="88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8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24"/>
    <w:rsid w:val="00002CEC"/>
    <w:rsid w:val="0001100E"/>
    <w:rsid w:val="000130D3"/>
    <w:rsid w:val="00024282"/>
    <w:rsid w:val="00032ED5"/>
    <w:rsid w:val="00040F73"/>
    <w:rsid w:val="00043D26"/>
    <w:rsid w:val="00056365"/>
    <w:rsid w:val="00071532"/>
    <w:rsid w:val="00081173"/>
    <w:rsid w:val="000821F7"/>
    <w:rsid w:val="000945F1"/>
    <w:rsid w:val="00095732"/>
    <w:rsid w:val="000B1F30"/>
    <w:rsid w:val="000B7581"/>
    <w:rsid w:val="000E1A6B"/>
    <w:rsid w:val="000E5667"/>
    <w:rsid w:val="000E7A99"/>
    <w:rsid w:val="00115817"/>
    <w:rsid w:val="00127CFE"/>
    <w:rsid w:val="0013233F"/>
    <w:rsid w:val="00173E77"/>
    <w:rsid w:val="00183B78"/>
    <w:rsid w:val="00186E9A"/>
    <w:rsid w:val="00194C44"/>
    <w:rsid w:val="001B190F"/>
    <w:rsid w:val="001C4C56"/>
    <w:rsid w:val="001C6621"/>
    <w:rsid w:val="001D4A2A"/>
    <w:rsid w:val="001D56A3"/>
    <w:rsid w:val="001F2722"/>
    <w:rsid w:val="001F4913"/>
    <w:rsid w:val="002006D9"/>
    <w:rsid w:val="00210D8E"/>
    <w:rsid w:val="002456A2"/>
    <w:rsid w:val="00247731"/>
    <w:rsid w:val="002B2FF7"/>
    <w:rsid w:val="002C110F"/>
    <w:rsid w:val="002D1109"/>
    <w:rsid w:val="002D325E"/>
    <w:rsid w:val="002E18D0"/>
    <w:rsid w:val="002E53B6"/>
    <w:rsid w:val="0030099C"/>
    <w:rsid w:val="00303E69"/>
    <w:rsid w:val="00311E97"/>
    <w:rsid w:val="0032482B"/>
    <w:rsid w:val="0036561E"/>
    <w:rsid w:val="00372AB0"/>
    <w:rsid w:val="003A2E74"/>
    <w:rsid w:val="003C01CE"/>
    <w:rsid w:val="003C15BD"/>
    <w:rsid w:val="003C2353"/>
    <w:rsid w:val="003D3FA3"/>
    <w:rsid w:val="003E4427"/>
    <w:rsid w:val="0042673F"/>
    <w:rsid w:val="004672CC"/>
    <w:rsid w:val="00476B04"/>
    <w:rsid w:val="004827B5"/>
    <w:rsid w:val="00492A32"/>
    <w:rsid w:val="004A01B7"/>
    <w:rsid w:val="004D2F22"/>
    <w:rsid w:val="004E2EF7"/>
    <w:rsid w:val="00500256"/>
    <w:rsid w:val="005055B9"/>
    <w:rsid w:val="00515EC6"/>
    <w:rsid w:val="00522A85"/>
    <w:rsid w:val="00523EB6"/>
    <w:rsid w:val="00531B64"/>
    <w:rsid w:val="00534C9A"/>
    <w:rsid w:val="005354EF"/>
    <w:rsid w:val="00547E2F"/>
    <w:rsid w:val="0055769E"/>
    <w:rsid w:val="00577584"/>
    <w:rsid w:val="00587ED0"/>
    <w:rsid w:val="0059281E"/>
    <w:rsid w:val="00594079"/>
    <w:rsid w:val="00594CD9"/>
    <w:rsid w:val="005A336C"/>
    <w:rsid w:val="005A59E4"/>
    <w:rsid w:val="005B798B"/>
    <w:rsid w:val="005D75D9"/>
    <w:rsid w:val="005E68E0"/>
    <w:rsid w:val="005E7805"/>
    <w:rsid w:val="00600F6B"/>
    <w:rsid w:val="00607577"/>
    <w:rsid w:val="006249BE"/>
    <w:rsid w:val="00627186"/>
    <w:rsid w:val="00642BEB"/>
    <w:rsid w:val="0066788A"/>
    <w:rsid w:val="006828A9"/>
    <w:rsid w:val="006A2925"/>
    <w:rsid w:val="006A6944"/>
    <w:rsid w:val="006C2CC9"/>
    <w:rsid w:val="006D23F9"/>
    <w:rsid w:val="006E5203"/>
    <w:rsid w:val="006F0084"/>
    <w:rsid w:val="00712DA3"/>
    <w:rsid w:val="00713B6C"/>
    <w:rsid w:val="00714743"/>
    <w:rsid w:val="007264D8"/>
    <w:rsid w:val="00745AF1"/>
    <w:rsid w:val="00746E02"/>
    <w:rsid w:val="00752696"/>
    <w:rsid w:val="00756330"/>
    <w:rsid w:val="00763E6D"/>
    <w:rsid w:val="007737BA"/>
    <w:rsid w:val="00776F93"/>
    <w:rsid w:val="007802F7"/>
    <w:rsid w:val="00786563"/>
    <w:rsid w:val="007C28F5"/>
    <w:rsid w:val="007F40E4"/>
    <w:rsid w:val="00801492"/>
    <w:rsid w:val="00816088"/>
    <w:rsid w:val="00831F82"/>
    <w:rsid w:val="00832DE6"/>
    <w:rsid w:val="0085554E"/>
    <w:rsid w:val="00870547"/>
    <w:rsid w:val="00884324"/>
    <w:rsid w:val="00892F67"/>
    <w:rsid w:val="008A0DCF"/>
    <w:rsid w:val="008B1208"/>
    <w:rsid w:val="008F2B60"/>
    <w:rsid w:val="00915698"/>
    <w:rsid w:val="009653E0"/>
    <w:rsid w:val="00966658"/>
    <w:rsid w:val="00971D51"/>
    <w:rsid w:val="009933DE"/>
    <w:rsid w:val="009B52EE"/>
    <w:rsid w:val="009B60AC"/>
    <w:rsid w:val="009E3F84"/>
    <w:rsid w:val="00A1313A"/>
    <w:rsid w:val="00A14660"/>
    <w:rsid w:val="00A31ADD"/>
    <w:rsid w:val="00A421D7"/>
    <w:rsid w:val="00A53466"/>
    <w:rsid w:val="00A55AA1"/>
    <w:rsid w:val="00A60F13"/>
    <w:rsid w:val="00A66F0D"/>
    <w:rsid w:val="00A73C1A"/>
    <w:rsid w:val="00A822A5"/>
    <w:rsid w:val="00A834D0"/>
    <w:rsid w:val="00AA5310"/>
    <w:rsid w:val="00AC41DA"/>
    <w:rsid w:val="00B01F82"/>
    <w:rsid w:val="00B10987"/>
    <w:rsid w:val="00B14605"/>
    <w:rsid w:val="00B30210"/>
    <w:rsid w:val="00B3349E"/>
    <w:rsid w:val="00B42257"/>
    <w:rsid w:val="00B62CC1"/>
    <w:rsid w:val="00B63F1E"/>
    <w:rsid w:val="00B7601F"/>
    <w:rsid w:val="00B87EAE"/>
    <w:rsid w:val="00BA2CA0"/>
    <w:rsid w:val="00BB3774"/>
    <w:rsid w:val="00BB3ADA"/>
    <w:rsid w:val="00BB7461"/>
    <w:rsid w:val="00BC7811"/>
    <w:rsid w:val="00BD12A4"/>
    <w:rsid w:val="00BF43EE"/>
    <w:rsid w:val="00C04C6D"/>
    <w:rsid w:val="00C133CE"/>
    <w:rsid w:val="00C35F00"/>
    <w:rsid w:val="00C41901"/>
    <w:rsid w:val="00C57825"/>
    <w:rsid w:val="00C57EAA"/>
    <w:rsid w:val="00C61FAD"/>
    <w:rsid w:val="00C627BD"/>
    <w:rsid w:val="00C65392"/>
    <w:rsid w:val="00C76F51"/>
    <w:rsid w:val="00C838D8"/>
    <w:rsid w:val="00C949C9"/>
    <w:rsid w:val="00CA725E"/>
    <w:rsid w:val="00CB0D02"/>
    <w:rsid w:val="00CB78E8"/>
    <w:rsid w:val="00CD32B9"/>
    <w:rsid w:val="00CD6906"/>
    <w:rsid w:val="00D06DFB"/>
    <w:rsid w:val="00D14365"/>
    <w:rsid w:val="00D20B62"/>
    <w:rsid w:val="00D24C9F"/>
    <w:rsid w:val="00D54F63"/>
    <w:rsid w:val="00D57A93"/>
    <w:rsid w:val="00D638ED"/>
    <w:rsid w:val="00D82925"/>
    <w:rsid w:val="00DC256A"/>
    <w:rsid w:val="00DC411F"/>
    <w:rsid w:val="00DF36CF"/>
    <w:rsid w:val="00E00C12"/>
    <w:rsid w:val="00E06200"/>
    <w:rsid w:val="00E22ECF"/>
    <w:rsid w:val="00E62FAD"/>
    <w:rsid w:val="00E72F59"/>
    <w:rsid w:val="00E75404"/>
    <w:rsid w:val="00E75548"/>
    <w:rsid w:val="00E87C06"/>
    <w:rsid w:val="00E9235F"/>
    <w:rsid w:val="00EB235A"/>
    <w:rsid w:val="00EC357F"/>
    <w:rsid w:val="00ED0CA4"/>
    <w:rsid w:val="00F07B55"/>
    <w:rsid w:val="00F14BEF"/>
    <w:rsid w:val="00F31DA2"/>
    <w:rsid w:val="00F40A2E"/>
    <w:rsid w:val="00F57248"/>
    <w:rsid w:val="00F6408D"/>
    <w:rsid w:val="00F776F9"/>
    <w:rsid w:val="00F77FB8"/>
    <w:rsid w:val="00F83303"/>
    <w:rsid w:val="00F96AE0"/>
    <w:rsid w:val="00FA7AD6"/>
    <w:rsid w:val="00FC72F4"/>
    <w:rsid w:val="00FE7B91"/>
    <w:rsid w:val="00FE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3BE337C6"/>
  <w15:chartTrackingRefBased/>
  <w15:docId w15:val="{13AB62A0-E993-41BF-8492-68062CDC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281E"/>
    <w:pPr>
      <w:widowControl w:val="0"/>
      <w:suppressAutoHyphens/>
    </w:pPr>
    <w:rPr>
      <w:rFonts w:eastAsia="Droid Sans Fallback" w:cs="Lohit Hindi"/>
      <w:kern w:val="1"/>
      <w:sz w:val="24"/>
      <w:szCs w:val="24"/>
      <w:lang w:eastAsia="hi-IN" w:bidi="hi-IN"/>
    </w:rPr>
  </w:style>
  <w:style w:type="paragraph" w:styleId="Nadpis1">
    <w:name w:val="heading 1"/>
    <w:basedOn w:val="Heading"/>
    <w:next w:val="Zkladntext"/>
    <w:qFormat/>
    <w:rsid w:val="0059281E"/>
    <w:pPr>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59281E"/>
    <w:rPr>
      <w:color w:val="000080"/>
      <w:u w:val="single"/>
    </w:rPr>
  </w:style>
  <w:style w:type="character" w:customStyle="1" w:styleId="NumberingSymbols">
    <w:name w:val="Numbering Symbols"/>
    <w:rsid w:val="0059281E"/>
  </w:style>
  <w:style w:type="character" w:customStyle="1" w:styleId="Bullets">
    <w:name w:val="Bullets"/>
    <w:rsid w:val="0059281E"/>
    <w:rPr>
      <w:rFonts w:ascii="OpenSymbol" w:eastAsia="OpenSymbol" w:hAnsi="OpenSymbol" w:cs="OpenSymbol"/>
    </w:rPr>
  </w:style>
  <w:style w:type="paragraph" w:customStyle="1" w:styleId="Heading">
    <w:name w:val="Heading"/>
    <w:basedOn w:val="Normln"/>
    <w:next w:val="Zkladntext"/>
    <w:rsid w:val="0059281E"/>
    <w:pPr>
      <w:keepNext/>
      <w:spacing w:before="240" w:after="120"/>
    </w:pPr>
    <w:rPr>
      <w:rFonts w:ascii="Arial" w:hAnsi="Arial"/>
      <w:sz w:val="28"/>
      <w:szCs w:val="28"/>
    </w:rPr>
  </w:style>
  <w:style w:type="paragraph" w:styleId="Zkladntext">
    <w:name w:val="Body Text"/>
    <w:basedOn w:val="Normln"/>
    <w:semiHidden/>
    <w:rsid w:val="0059281E"/>
    <w:pPr>
      <w:spacing w:after="120"/>
    </w:pPr>
  </w:style>
  <w:style w:type="paragraph" w:styleId="Seznam">
    <w:name w:val="List"/>
    <w:basedOn w:val="Zkladntext"/>
    <w:semiHidden/>
    <w:rsid w:val="0059281E"/>
  </w:style>
  <w:style w:type="paragraph" w:customStyle="1" w:styleId="Titulek1">
    <w:name w:val="Titulek1"/>
    <w:basedOn w:val="Normln"/>
    <w:rsid w:val="0059281E"/>
    <w:pPr>
      <w:suppressLineNumbers/>
      <w:spacing w:before="120" w:after="120"/>
    </w:pPr>
    <w:rPr>
      <w:i/>
      <w:iCs/>
    </w:rPr>
  </w:style>
  <w:style w:type="paragraph" w:customStyle="1" w:styleId="Index">
    <w:name w:val="Index"/>
    <w:basedOn w:val="Normln"/>
    <w:rsid w:val="0059281E"/>
    <w:pPr>
      <w:suppressLineNumbers/>
    </w:pPr>
  </w:style>
  <w:style w:type="paragraph" w:styleId="Zhlav">
    <w:name w:val="header"/>
    <w:basedOn w:val="Normln"/>
    <w:semiHidden/>
    <w:rsid w:val="0059281E"/>
    <w:pPr>
      <w:suppressLineNumbers/>
      <w:tabs>
        <w:tab w:val="center" w:pos="5103"/>
        <w:tab w:val="right" w:pos="10206"/>
      </w:tabs>
    </w:pPr>
  </w:style>
  <w:style w:type="paragraph" w:customStyle="1" w:styleId="Headerleft">
    <w:name w:val="Header left"/>
    <w:rsid w:val="0059281E"/>
    <w:pPr>
      <w:widowControl w:val="0"/>
      <w:suppressLineNumbers/>
      <w:tabs>
        <w:tab w:val="left" w:pos="5103"/>
        <w:tab w:val="right" w:pos="10206"/>
      </w:tabs>
      <w:suppressAutoHyphens/>
    </w:pPr>
    <w:rPr>
      <w:rFonts w:ascii="Arial" w:eastAsia="Droid Sans Fallback" w:hAnsi="Arial" w:cs="Lohit Hindi"/>
      <w:kern w:val="1"/>
      <w:sz w:val="16"/>
      <w:szCs w:val="24"/>
      <w:lang w:eastAsia="hi-IN" w:bidi="hi-IN"/>
    </w:rPr>
  </w:style>
  <w:style w:type="paragraph" w:customStyle="1" w:styleId="AEEEHeader">
    <w:name w:val="AEEE Header"/>
    <w:rsid w:val="0059281E"/>
    <w:pPr>
      <w:widowControl w:val="0"/>
      <w:pBdr>
        <w:bottom w:val="single" w:sz="20" w:space="5" w:color="000000"/>
      </w:pBdr>
      <w:tabs>
        <w:tab w:val="left" w:pos="0"/>
        <w:tab w:val="right" w:pos="9638"/>
      </w:tabs>
      <w:suppressAutoHyphens/>
      <w:spacing w:before="113"/>
    </w:pPr>
    <w:rPr>
      <w:rFonts w:ascii="Arial" w:eastAsia="Droid Sans Fallback" w:hAnsi="Arial" w:cs="Lohit Hindi"/>
      <w:caps/>
      <w:kern w:val="1"/>
      <w:sz w:val="16"/>
      <w:szCs w:val="24"/>
      <w:lang w:val="en-GB" w:eastAsia="hi-IN" w:bidi="hi-IN"/>
    </w:rPr>
  </w:style>
  <w:style w:type="paragraph" w:customStyle="1" w:styleId="Illustration">
    <w:name w:val="Illustration"/>
    <w:basedOn w:val="Titulek1"/>
    <w:rsid w:val="0059281E"/>
  </w:style>
  <w:style w:type="paragraph" w:styleId="Zpat">
    <w:name w:val="footer"/>
    <w:basedOn w:val="Normln"/>
    <w:semiHidden/>
    <w:rsid w:val="0059281E"/>
    <w:pPr>
      <w:suppressLineNumbers/>
      <w:tabs>
        <w:tab w:val="center" w:pos="5103"/>
        <w:tab w:val="right" w:pos="10206"/>
      </w:tabs>
    </w:pPr>
  </w:style>
  <w:style w:type="paragraph" w:customStyle="1" w:styleId="TCSETitle-article">
    <w:name w:val="TCSE Title-article"/>
    <w:next w:val="TCSETitle-authors"/>
    <w:qFormat/>
    <w:rsid w:val="00884324"/>
    <w:pPr>
      <w:widowControl w:val="0"/>
      <w:suppressAutoHyphens/>
      <w:spacing w:before="283" w:after="567"/>
      <w:jc w:val="center"/>
    </w:pPr>
    <w:rPr>
      <w:rFonts w:eastAsia="Droid Sans Fallback" w:cs="Lohit Hindi"/>
      <w:b/>
      <w:smallCaps/>
      <w:kern w:val="1"/>
      <w:sz w:val="36"/>
      <w:szCs w:val="24"/>
      <w:lang w:val="en-GB" w:eastAsia="hi-IN" w:bidi="hi-IN"/>
    </w:rPr>
  </w:style>
  <w:style w:type="paragraph" w:customStyle="1" w:styleId="TCSETitle-authors">
    <w:name w:val="TCSE Title-authors"/>
    <w:next w:val="TCSETitle-address"/>
    <w:qFormat/>
    <w:rsid w:val="00884324"/>
    <w:pPr>
      <w:widowControl w:val="0"/>
      <w:suppressAutoHyphens/>
      <w:spacing w:after="283"/>
      <w:jc w:val="center"/>
    </w:pPr>
    <w:rPr>
      <w:rFonts w:eastAsia="Droid Sans Fallback" w:cs="Lohit Hindi"/>
      <w:i/>
      <w:kern w:val="1"/>
      <w:sz w:val="24"/>
      <w:szCs w:val="24"/>
      <w:lang w:val="en-GB" w:eastAsia="hi-IN" w:bidi="hi-IN"/>
    </w:rPr>
  </w:style>
  <w:style w:type="paragraph" w:customStyle="1" w:styleId="TCSETitle-address">
    <w:name w:val="TCSE Title-address"/>
    <w:qFormat/>
    <w:rsid w:val="00884324"/>
    <w:pPr>
      <w:widowControl w:val="0"/>
      <w:suppressAutoHyphens/>
      <w:jc w:val="center"/>
    </w:pPr>
    <w:rPr>
      <w:rFonts w:eastAsia="Droid Sans Fallback" w:cs="Lohit Hindi"/>
      <w:kern w:val="1"/>
      <w:szCs w:val="24"/>
      <w:lang w:val="en-GB" w:eastAsia="hi-IN" w:bidi="hi-IN"/>
    </w:rPr>
  </w:style>
  <w:style w:type="paragraph" w:customStyle="1" w:styleId="TCSETitle-email">
    <w:name w:val="TCSE Title-email"/>
    <w:basedOn w:val="TCSETitle-address"/>
    <w:qFormat/>
    <w:rsid w:val="00884324"/>
    <w:pPr>
      <w:spacing w:before="283" w:after="567"/>
    </w:pPr>
  </w:style>
  <w:style w:type="paragraph" w:customStyle="1" w:styleId="Framecontents">
    <w:name w:val="Frame contents"/>
    <w:basedOn w:val="Zkladntext"/>
    <w:rsid w:val="0059281E"/>
  </w:style>
  <w:style w:type="paragraph" w:customStyle="1" w:styleId="TCSEAbstract">
    <w:name w:val="TCSE Abstract"/>
    <w:next w:val="TCSETitle-keywords"/>
    <w:qFormat/>
    <w:rsid w:val="00884324"/>
    <w:pPr>
      <w:widowControl w:val="0"/>
      <w:suppressAutoHyphens/>
      <w:spacing w:after="567"/>
      <w:jc w:val="both"/>
    </w:pPr>
    <w:rPr>
      <w:rFonts w:eastAsia="Droid Sans Fallback" w:cs="Lohit Hindi"/>
      <w:i/>
      <w:kern w:val="1"/>
      <w:szCs w:val="24"/>
      <w:lang w:val="en-GB" w:eastAsia="hi-IN" w:bidi="hi-IN"/>
    </w:rPr>
  </w:style>
  <w:style w:type="paragraph" w:customStyle="1" w:styleId="TCSETitle-keywords">
    <w:name w:val="TCSE Title-keywords"/>
    <w:qFormat/>
    <w:rsid w:val="0059281E"/>
    <w:pPr>
      <w:widowControl w:val="0"/>
      <w:suppressAutoHyphens/>
      <w:spacing w:after="283"/>
    </w:pPr>
    <w:rPr>
      <w:rFonts w:eastAsia="Droid Sans Fallback" w:cs="Lohit Hindi"/>
      <w:b/>
      <w:kern w:val="1"/>
      <w:sz w:val="28"/>
      <w:szCs w:val="24"/>
      <w:lang w:val="en-GB" w:eastAsia="hi-IN" w:bidi="hi-IN"/>
    </w:rPr>
  </w:style>
  <w:style w:type="paragraph" w:customStyle="1" w:styleId="TCSEKeywords">
    <w:name w:val="TCSE Keywords"/>
    <w:qFormat/>
    <w:rsid w:val="0059281E"/>
    <w:pPr>
      <w:widowControl w:val="0"/>
      <w:suppressAutoHyphens/>
      <w:spacing w:after="113"/>
      <w:ind w:left="283"/>
      <w:jc w:val="both"/>
    </w:pPr>
    <w:rPr>
      <w:rFonts w:eastAsia="Droid Sans Fallback" w:cs="Lohit Hindi"/>
      <w:b/>
      <w:i/>
      <w:kern w:val="1"/>
      <w:szCs w:val="24"/>
      <w:lang w:val="en-GB" w:eastAsia="hi-IN" w:bidi="hi-IN"/>
    </w:rPr>
  </w:style>
  <w:style w:type="paragraph" w:customStyle="1" w:styleId="TCSETitle-1">
    <w:name w:val="TCSE Title-1"/>
    <w:next w:val="TCSEBody"/>
    <w:qFormat/>
    <w:rsid w:val="00173E77"/>
    <w:pPr>
      <w:widowControl w:val="0"/>
      <w:numPr>
        <w:numId w:val="14"/>
      </w:numPr>
      <w:tabs>
        <w:tab w:val="clear" w:pos="499"/>
        <w:tab w:val="left" w:pos="567"/>
      </w:tabs>
      <w:suppressAutoHyphens/>
      <w:spacing w:before="567" w:after="283"/>
      <w:ind w:left="567"/>
      <w:outlineLvl w:val="0"/>
    </w:pPr>
    <w:rPr>
      <w:rFonts w:eastAsia="Droid Sans Fallback" w:cs="Lohit Hindi"/>
      <w:b/>
      <w:kern w:val="1"/>
      <w:sz w:val="28"/>
      <w:szCs w:val="24"/>
      <w:lang w:val="en-GB" w:eastAsia="hi-IN" w:bidi="hi-IN"/>
    </w:rPr>
  </w:style>
  <w:style w:type="paragraph" w:customStyle="1" w:styleId="TCSEBody">
    <w:name w:val="TCSE Body"/>
    <w:link w:val="TCSEBodyChar"/>
    <w:qFormat/>
    <w:rsid w:val="00B87EAE"/>
    <w:pPr>
      <w:widowControl w:val="0"/>
      <w:tabs>
        <w:tab w:val="left" w:pos="284"/>
      </w:tabs>
      <w:suppressAutoHyphens/>
      <w:spacing w:after="113"/>
      <w:jc w:val="both"/>
    </w:pPr>
    <w:rPr>
      <w:rFonts w:eastAsia="Droid Sans Fallback" w:cs="Lohit Hindi"/>
      <w:kern w:val="1"/>
      <w:szCs w:val="24"/>
      <w:lang w:val="en-US" w:eastAsia="hi-IN" w:bidi="hi-IN"/>
    </w:rPr>
  </w:style>
  <w:style w:type="paragraph" w:customStyle="1" w:styleId="AEEEFooter">
    <w:name w:val="AEEE Footer"/>
    <w:basedOn w:val="AEEEHeader"/>
    <w:rsid w:val="0059281E"/>
    <w:pPr>
      <w:pBdr>
        <w:bottom w:val="none" w:sz="0" w:space="0" w:color="auto"/>
      </w:pBdr>
      <w:tabs>
        <w:tab w:val="right" w:pos="10205"/>
      </w:tabs>
      <w:spacing w:before="57"/>
    </w:pPr>
  </w:style>
  <w:style w:type="paragraph" w:customStyle="1" w:styleId="TCSETitle-2">
    <w:name w:val="TCSE Title-2"/>
    <w:basedOn w:val="TCSETitle-1"/>
    <w:next w:val="TCSEBody"/>
    <w:qFormat/>
    <w:rsid w:val="008B1208"/>
    <w:pPr>
      <w:numPr>
        <w:ilvl w:val="1"/>
      </w:numPr>
      <w:spacing w:before="170"/>
      <w:outlineLvl w:val="1"/>
    </w:pPr>
    <w:rPr>
      <w:kern w:val="24"/>
      <w:sz w:val="24"/>
    </w:rPr>
  </w:style>
  <w:style w:type="paragraph" w:customStyle="1" w:styleId="TCSEBullets">
    <w:name w:val="TCSE Bullets"/>
    <w:basedOn w:val="TCSEBody"/>
    <w:qFormat/>
    <w:rsid w:val="0059281E"/>
    <w:pPr>
      <w:numPr>
        <w:numId w:val="6"/>
      </w:numPr>
      <w:ind w:left="567" w:hanging="283"/>
    </w:pPr>
  </w:style>
  <w:style w:type="paragraph" w:customStyle="1" w:styleId="TCSETitle-3">
    <w:name w:val="TCSE Title-3"/>
    <w:basedOn w:val="TCSEBody"/>
    <w:next w:val="TCSEBody"/>
    <w:qFormat/>
    <w:rsid w:val="00173E77"/>
    <w:pPr>
      <w:numPr>
        <w:ilvl w:val="2"/>
        <w:numId w:val="14"/>
      </w:numPr>
      <w:jc w:val="left"/>
    </w:pPr>
    <w:rPr>
      <w:b/>
    </w:rPr>
  </w:style>
  <w:style w:type="paragraph" w:customStyle="1" w:styleId="TCSECaption-table">
    <w:name w:val="TCSE Caption-table"/>
    <w:basedOn w:val="TCSEBody"/>
    <w:qFormat/>
    <w:rsid w:val="0059281E"/>
    <w:pPr>
      <w:numPr>
        <w:numId w:val="2"/>
      </w:numPr>
      <w:ind w:left="567" w:hanging="567"/>
    </w:pPr>
    <w:rPr>
      <w:sz w:val="16"/>
    </w:rPr>
  </w:style>
  <w:style w:type="paragraph" w:customStyle="1" w:styleId="TableContents">
    <w:name w:val="Table Contents"/>
    <w:basedOn w:val="Normln"/>
    <w:rsid w:val="0059281E"/>
    <w:pPr>
      <w:suppressLineNumbers/>
    </w:pPr>
  </w:style>
  <w:style w:type="paragraph" w:customStyle="1" w:styleId="TCSECaption-figure">
    <w:name w:val="TCSE Caption-figure"/>
    <w:basedOn w:val="TCSECaption-table"/>
    <w:qFormat/>
    <w:rsid w:val="0059281E"/>
    <w:pPr>
      <w:numPr>
        <w:numId w:val="12"/>
      </w:numPr>
      <w:spacing w:after="283"/>
      <w:ind w:left="567" w:hanging="567"/>
    </w:pPr>
  </w:style>
  <w:style w:type="paragraph" w:customStyle="1" w:styleId="TCSETable">
    <w:name w:val="TCSE Table"/>
    <w:basedOn w:val="TCSEBody"/>
    <w:qFormat/>
    <w:rsid w:val="0059281E"/>
    <w:pPr>
      <w:spacing w:after="0"/>
      <w:jc w:val="center"/>
    </w:pPr>
    <w:rPr>
      <w:sz w:val="16"/>
    </w:rPr>
  </w:style>
  <w:style w:type="paragraph" w:customStyle="1" w:styleId="TCSETitle-acknowledgements">
    <w:name w:val="TCSE Title-acknowledgements"/>
    <w:basedOn w:val="TCSETitle-1"/>
    <w:next w:val="TCSEBody"/>
    <w:qFormat/>
    <w:rsid w:val="00DF36CF"/>
    <w:pPr>
      <w:numPr>
        <w:numId w:val="0"/>
      </w:numPr>
      <w:outlineLvl w:val="9"/>
    </w:pPr>
  </w:style>
  <w:style w:type="paragraph" w:customStyle="1" w:styleId="TCSETitle-references">
    <w:name w:val="TCSE Title-references"/>
    <w:basedOn w:val="TCSETitle-acknowledgements"/>
    <w:next w:val="TCSEReferences"/>
    <w:qFormat/>
    <w:rsid w:val="00DF36CF"/>
  </w:style>
  <w:style w:type="paragraph" w:customStyle="1" w:styleId="TCSETitle-about">
    <w:name w:val="TCSE Title-about"/>
    <w:basedOn w:val="TCSETitle-references"/>
    <w:next w:val="TCSEBody"/>
    <w:qFormat/>
    <w:rsid w:val="00DF36CF"/>
  </w:style>
  <w:style w:type="paragraph" w:customStyle="1" w:styleId="TCSEReferences">
    <w:name w:val="TCSE References"/>
    <w:basedOn w:val="TCSEBody"/>
    <w:qFormat/>
    <w:rsid w:val="00CD32B9"/>
    <w:pPr>
      <w:numPr>
        <w:numId w:val="4"/>
      </w:numPr>
      <w:tabs>
        <w:tab w:val="left" w:pos="1134"/>
      </w:tabs>
    </w:pPr>
  </w:style>
  <w:style w:type="paragraph" w:customStyle="1" w:styleId="TableHeading">
    <w:name w:val="Table Heading"/>
    <w:basedOn w:val="TableContents"/>
    <w:rsid w:val="0059281E"/>
    <w:pPr>
      <w:jc w:val="center"/>
    </w:pPr>
    <w:rPr>
      <w:b/>
      <w:bCs/>
    </w:rPr>
  </w:style>
  <w:style w:type="paragraph" w:customStyle="1" w:styleId="AEEERef-name">
    <w:name w:val="AEEE Ref-name"/>
    <w:basedOn w:val="TCSETitle-address"/>
    <w:rsid w:val="0059281E"/>
    <w:pPr>
      <w:keepNext/>
      <w:keepLines/>
    </w:pPr>
    <w:rPr>
      <w:sz w:val="24"/>
      <w:vertAlign w:val="superscript"/>
    </w:rPr>
  </w:style>
  <w:style w:type="paragraph" w:styleId="Textbubliny">
    <w:name w:val="Balloon Text"/>
    <w:basedOn w:val="Normln"/>
    <w:link w:val="TextbublinyChar"/>
    <w:uiPriority w:val="99"/>
    <w:semiHidden/>
    <w:unhideWhenUsed/>
    <w:rsid w:val="00C838D8"/>
    <w:rPr>
      <w:rFonts w:ascii="Tahoma" w:hAnsi="Tahoma" w:cs="Mangal"/>
      <w:sz w:val="16"/>
      <w:szCs w:val="14"/>
    </w:rPr>
  </w:style>
  <w:style w:type="character" w:customStyle="1" w:styleId="TextbublinyChar">
    <w:name w:val="Text bubliny Char"/>
    <w:link w:val="Textbubliny"/>
    <w:uiPriority w:val="99"/>
    <w:semiHidden/>
    <w:rsid w:val="00C838D8"/>
    <w:rPr>
      <w:rFonts w:ascii="Tahoma" w:eastAsia="Droid Sans Fallback" w:hAnsi="Tahoma" w:cs="Mangal"/>
      <w:kern w:val="1"/>
      <w:sz w:val="16"/>
      <w:szCs w:val="14"/>
      <w:lang w:eastAsia="hi-IN" w:bidi="hi-IN"/>
    </w:rPr>
  </w:style>
  <w:style w:type="table" w:styleId="Mkatabulky">
    <w:name w:val="Table Grid"/>
    <w:basedOn w:val="Normlntabulka"/>
    <w:uiPriority w:val="59"/>
    <w:rsid w:val="0053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534C9A"/>
    <w:rPr>
      <w:sz w:val="16"/>
      <w:szCs w:val="16"/>
    </w:rPr>
  </w:style>
  <w:style w:type="paragraph" w:styleId="Textkomente">
    <w:name w:val="annotation text"/>
    <w:basedOn w:val="Normln"/>
    <w:link w:val="TextkomenteChar"/>
    <w:uiPriority w:val="99"/>
    <w:semiHidden/>
    <w:unhideWhenUsed/>
    <w:rsid w:val="00534C9A"/>
    <w:rPr>
      <w:rFonts w:cs="Mangal"/>
      <w:sz w:val="20"/>
      <w:szCs w:val="18"/>
    </w:rPr>
  </w:style>
  <w:style w:type="character" w:customStyle="1" w:styleId="TextkomenteChar">
    <w:name w:val="Text komentáře Char"/>
    <w:link w:val="Textkomente"/>
    <w:uiPriority w:val="99"/>
    <w:semiHidden/>
    <w:rsid w:val="00534C9A"/>
    <w:rPr>
      <w:rFonts w:eastAsia="Droid Sans Fallback"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534C9A"/>
    <w:rPr>
      <w:b/>
      <w:bCs/>
    </w:rPr>
  </w:style>
  <w:style w:type="character" w:customStyle="1" w:styleId="PedmtkomenteChar">
    <w:name w:val="Předmět komentáře Char"/>
    <w:link w:val="Pedmtkomente"/>
    <w:uiPriority w:val="99"/>
    <w:semiHidden/>
    <w:rsid w:val="00534C9A"/>
    <w:rPr>
      <w:rFonts w:eastAsia="Droid Sans Fallback" w:cs="Mangal"/>
      <w:b/>
      <w:bCs/>
      <w:kern w:val="1"/>
      <w:szCs w:val="18"/>
      <w:lang w:eastAsia="hi-IN" w:bidi="hi-IN"/>
    </w:rPr>
  </w:style>
  <w:style w:type="paragraph" w:customStyle="1" w:styleId="TCSEAppendix">
    <w:name w:val="TCSE Appendix"/>
    <w:basedOn w:val="TCSETitle-1"/>
    <w:next w:val="TCSEBody"/>
    <w:link w:val="TCSEAppendixChar"/>
    <w:qFormat/>
    <w:rsid w:val="00C65392"/>
    <w:pPr>
      <w:numPr>
        <w:numId w:val="17"/>
      </w:numPr>
      <w:spacing w:after="0"/>
    </w:pPr>
  </w:style>
  <w:style w:type="paragraph" w:customStyle="1" w:styleId="TCSEAppendixtext">
    <w:name w:val="TCSE Appendix text"/>
    <w:basedOn w:val="TCSETitle-1"/>
    <w:next w:val="TCSEBody"/>
    <w:link w:val="TCSEAppendixtextChar"/>
    <w:qFormat/>
    <w:rsid w:val="00173E77"/>
    <w:pPr>
      <w:numPr>
        <w:numId w:val="0"/>
      </w:numPr>
      <w:spacing w:before="0"/>
    </w:pPr>
  </w:style>
  <w:style w:type="character" w:customStyle="1" w:styleId="TCSEAppendixChar">
    <w:name w:val="TCSE Appendix Char"/>
    <w:link w:val="TCSEAppendix"/>
    <w:rsid w:val="00173E77"/>
    <w:rPr>
      <w:rFonts w:eastAsia="Droid Sans Fallback" w:cs="Lohit Hindi"/>
      <w:b/>
      <w:kern w:val="1"/>
      <w:sz w:val="28"/>
      <w:szCs w:val="24"/>
      <w:lang w:val="en-GB" w:eastAsia="hi-IN" w:bidi="hi-IN"/>
    </w:rPr>
  </w:style>
  <w:style w:type="character" w:customStyle="1" w:styleId="TCSEBodyChar">
    <w:name w:val="TCSE Body Char"/>
    <w:link w:val="TCSEBody"/>
    <w:rsid w:val="00173E77"/>
    <w:rPr>
      <w:rFonts w:eastAsia="Droid Sans Fallback" w:cs="Lohit Hindi"/>
      <w:kern w:val="1"/>
      <w:szCs w:val="24"/>
      <w:lang w:val="en-US" w:eastAsia="hi-IN" w:bidi="hi-IN"/>
    </w:rPr>
  </w:style>
  <w:style w:type="character" w:customStyle="1" w:styleId="TCSEAppendixtextChar">
    <w:name w:val="TCSE Appendix text Char"/>
    <w:link w:val="TCSEAppendixtext"/>
    <w:rsid w:val="00173E77"/>
    <w:rPr>
      <w:rFonts w:eastAsia="Droid Sans Fallback" w:cs="Lohit Hindi"/>
      <w:b/>
      <w:kern w:val="1"/>
      <w:sz w:val="28"/>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3.wmf"/><Relationship Id="rId42" Type="http://schemas.openxmlformats.org/officeDocument/2006/relationships/oleObject" Target="embeddings/oleObject13.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26.bin"/><Relationship Id="rId84" Type="http://schemas.openxmlformats.org/officeDocument/2006/relationships/image" Target="media/image34.wmf"/><Relationship Id="rId89" Type="http://schemas.openxmlformats.org/officeDocument/2006/relationships/image" Target="media/image37.emf"/><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oleObject" Target="embeddings/oleObject8.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oleObject" Target="embeddings/oleObject32.bin"/><Relationship Id="rId5" Type="http://schemas.openxmlformats.org/officeDocument/2006/relationships/settings" Target="settings.xml"/><Relationship Id="rId90" Type="http://schemas.openxmlformats.org/officeDocument/2006/relationships/image" Target="media/image38.png"/><Relationship Id="rId95" Type="http://schemas.openxmlformats.org/officeDocument/2006/relationships/hyperlink" Target="http://www.princetel.com/datasheets/670%20nm%20DL-3149-057.pdf" TargetMode="External"/><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27.wmf"/><Relationship Id="rId80" Type="http://schemas.openxmlformats.org/officeDocument/2006/relationships/image" Target="media/image32.wmf"/><Relationship Id="rId85" Type="http://schemas.openxmlformats.org/officeDocument/2006/relationships/oleObject" Target="embeddings/oleObject35.bin"/><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36.emf"/><Relationship Id="rId91" Type="http://schemas.openxmlformats.org/officeDocument/2006/relationships/image" Target="media/image39.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hyperlink" Target="mailto:name.surname@mailserver.com" TargetMode="Externa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image" Target="media/image31.wmf"/><Relationship Id="rId81" Type="http://schemas.openxmlformats.org/officeDocument/2006/relationships/oleObject" Target="embeddings/oleObject33.bin"/><Relationship Id="rId86" Type="http://schemas.openxmlformats.org/officeDocument/2006/relationships/image" Target="media/image35.wmf"/><Relationship Id="rId94" Type="http://schemas.openxmlformats.org/officeDocument/2006/relationships/hyperlink" Target="https://www.webpage.com" TargetMode="External"/><Relationship Id="rId4" Type="http://schemas.openxmlformats.org/officeDocument/2006/relationships/styles" Target="styles.xml"/><Relationship Id="rId9" Type="http://schemas.openxmlformats.org/officeDocument/2006/relationships/hyperlink" Target="mailto:name.surname@mailserver.com" TargetMode="External"/><Relationship Id="rId13" Type="http://schemas.openxmlformats.org/officeDocument/2006/relationships/footer" Target="footer1.xml"/><Relationship Id="rId18" Type="http://schemas.openxmlformats.org/officeDocument/2006/relationships/oleObject" Target="embeddings/oleObject1.bin"/><Relationship Id="rId39" Type="http://schemas.openxmlformats.org/officeDocument/2006/relationships/image" Target="media/image12.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hyperlink" Target="https://www.webpage.com" TargetMode="External"/><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15.wmf"/><Relationship Id="rId66" Type="http://schemas.openxmlformats.org/officeDocument/2006/relationships/oleObject" Target="embeddings/oleObject25.bin"/><Relationship Id="rId87" Type="http://schemas.openxmlformats.org/officeDocument/2006/relationships/oleObject" Target="embeddings/oleObject36.bin"/><Relationship Id="rId61" Type="http://schemas.openxmlformats.org/officeDocument/2006/relationships/image" Target="media/image23.wmf"/><Relationship Id="rId82" Type="http://schemas.openxmlformats.org/officeDocument/2006/relationships/image" Target="media/image33.wmf"/><Relationship Id="rId19" Type="http://schemas.openxmlformats.org/officeDocument/2006/relationships/image" Target="media/image2.wmf"/><Relationship Id="rId14" Type="http://schemas.openxmlformats.org/officeDocument/2006/relationships/footer" Target="footer2.xml"/><Relationship Id="rId30" Type="http://schemas.openxmlformats.org/officeDocument/2006/relationships/oleObject" Target="embeddings/oleObject7.bin"/><Relationship Id="rId35" Type="http://schemas.openxmlformats.org/officeDocument/2006/relationships/image" Target="media/image10.wmf"/><Relationship Id="rId56" Type="http://schemas.openxmlformats.org/officeDocument/2006/relationships/oleObject" Target="embeddings/oleObject20.bin"/><Relationship Id="rId77"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28.bin"/><Relationship Id="rId93" Type="http://schemas.openxmlformats.org/officeDocument/2006/relationships/hyperlink" Target="https://www.ieee.org/index.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FE583-A29C-4668-8875-5B1709A97D09}">
  <ds:schemaRefs>
    <ds:schemaRef ds:uri="urn:writefull-cache:Suggestions"/>
  </ds:schemaRefs>
</ds:datastoreItem>
</file>

<file path=customXml/itemProps2.xml><?xml version="1.0" encoding="utf-8"?>
<ds:datastoreItem xmlns:ds="http://schemas.openxmlformats.org/officeDocument/2006/customXml" ds:itemID="{E10517F8-6146-4507-8CBC-2F5452B4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3905</Words>
  <Characters>23045</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Advances in Electrical and Electronic Engineering</vt:lpstr>
    </vt:vector>
  </TitlesOfParts>
  <Company>VŠB-TU Ostrava</Company>
  <LinksUpToDate>false</LinksUpToDate>
  <CharactersWithSpaces>26897</CharactersWithSpaces>
  <SharedDoc>false</SharedDoc>
  <HLinks>
    <vt:vector size="48" baseType="variant">
      <vt:variant>
        <vt:i4>3145773</vt:i4>
      </vt:variant>
      <vt:variant>
        <vt:i4>132</vt:i4>
      </vt:variant>
      <vt:variant>
        <vt:i4>0</vt:i4>
      </vt:variant>
      <vt:variant>
        <vt:i4>5</vt:i4>
      </vt:variant>
      <vt:variant>
        <vt:lpwstr>http://www.princetel.com/datasheets/670 nm DL-3149-057.pdf</vt:lpwstr>
      </vt:variant>
      <vt:variant>
        <vt:lpwstr/>
      </vt:variant>
      <vt:variant>
        <vt:i4>5505119</vt:i4>
      </vt:variant>
      <vt:variant>
        <vt:i4>129</vt:i4>
      </vt:variant>
      <vt:variant>
        <vt:i4>0</vt:i4>
      </vt:variant>
      <vt:variant>
        <vt:i4>5</vt:i4>
      </vt:variant>
      <vt:variant>
        <vt:lpwstr>https://www.webpage.com/</vt:lpwstr>
      </vt:variant>
      <vt:variant>
        <vt:lpwstr/>
      </vt:variant>
      <vt:variant>
        <vt:i4>3145838</vt:i4>
      </vt:variant>
      <vt:variant>
        <vt:i4>126</vt:i4>
      </vt:variant>
      <vt:variant>
        <vt:i4>0</vt:i4>
      </vt:variant>
      <vt:variant>
        <vt:i4>5</vt:i4>
      </vt:variant>
      <vt:variant>
        <vt:lpwstr>https://www.ieee.org/index.html</vt:lpwstr>
      </vt:variant>
      <vt:variant>
        <vt:lpwstr/>
      </vt:variant>
      <vt:variant>
        <vt:i4>5505119</vt:i4>
      </vt:variant>
      <vt:variant>
        <vt:i4>123</vt:i4>
      </vt:variant>
      <vt:variant>
        <vt:i4>0</vt:i4>
      </vt:variant>
      <vt:variant>
        <vt:i4>5</vt:i4>
      </vt:variant>
      <vt:variant>
        <vt:lpwstr>https://www.webpage.com/</vt:lpwstr>
      </vt:variant>
      <vt:variant>
        <vt:lpwstr/>
      </vt:variant>
      <vt:variant>
        <vt:i4>2162769</vt:i4>
      </vt:variant>
      <vt:variant>
        <vt:i4>45</vt:i4>
      </vt:variant>
      <vt:variant>
        <vt:i4>0</vt:i4>
      </vt:variant>
      <vt:variant>
        <vt:i4>5</vt:i4>
      </vt:variant>
      <vt:variant>
        <vt:lpwstr/>
      </vt:variant>
      <vt:variant>
        <vt:lpwstr>_bookmark3</vt:lpwstr>
      </vt:variant>
      <vt:variant>
        <vt:i4>1310765</vt:i4>
      </vt:variant>
      <vt:variant>
        <vt:i4>6</vt:i4>
      </vt:variant>
      <vt:variant>
        <vt:i4>0</vt:i4>
      </vt:variant>
      <vt:variant>
        <vt:i4>5</vt:i4>
      </vt:variant>
      <vt:variant>
        <vt:lpwstr>mailto:tces@vsb.cz</vt:lpwstr>
      </vt:variant>
      <vt:variant>
        <vt:lpwstr/>
      </vt:variant>
      <vt:variant>
        <vt:i4>1769578</vt:i4>
      </vt:variant>
      <vt:variant>
        <vt:i4>3</vt:i4>
      </vt:variant>
      <vt:variant>
        <vt:i4>0</vt:i4>
      </vt:variant>
      <vt:variant>
        <vt:i4>5</vt:i4>
      </vt:variant>
      <vt:variant>
        <vt:lpwstr>mailto:name.surname@mailserver.com</vt:lpwstr>
      </vt:variant>
      <vt:variant>
        <vt:lpwstr/>
      </vt:variant>
      <vt:variant>
        <vt:i4>1769578</vt:i4>
      </vt:variant>
      <vt:variant>
        <vt:i4>0</vt:i4>
      </vt:variant>
      <vt:variant>
        <vt:i4>0</vt:i4>
      </vt:variant>
      <vt:variant>
        <vt:i4>5</vt:i4>
      </vt:variant>
      <vt:variant>
        <vt:lpwstr>mailto:name.surname@mailserver.com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Advances in Electrical and Electronic Engineering</dc:title>
  <dc:subject>AEEE Template Eng</dc:subject>
  <dc:creator>Ing. Koudelka</dc:creator>
  <cp:keywords>AEEE journal; template, eng.</cp:keywords>
  <cp:lastModifiedBy>Lehner Petr</cp:lastModifiedBy>
  <cp:revision>104</cp:revision>
  <cp:lastPrinted>2015-02-17T15:14:00Z</cp:lastPrinted>
  <dcterms:created xsi:type="dcterms:W3CDTF">2018-03-09T12:06:00Z</dcterms:created>
  <dcterms:modified xsi:type="dcterms:W3CDTF">2023-01-26T09:18:00Z</dcterms:modified>
</cp:coreProperties>
</file>